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307EE4" w14:textId="5F9508F0" w:rsidR="00E74F3D" w:rsidRPr="00610BD2" w:rsidRDefault="00BC6C30" w:rsidP="00610BD2">
      <w:pPr>
        <w:suppressAutoHyphens w:val="0"/>
        <w:spacing w:line="360" w:lineRule="auto"/>
        <w:jc w:val="center"/>
        <w:rPr>
          <w:rFonts w:ascii="Arial" w:hAnsi="Arial" w:cs="Arial"/>
          <w:b/>
          <w:sz w:val="22"/>
          <w:szCs w:val="22"/>
          <w:lang w:val="es-CL" w:eastAsia="es-ES"/>
        </w:rPr>
      </w:pPr>
      <w:r>
        <w:rPr>
          <w:rFonts w:ascii="Arial" w:hAnsi="Arial" w:cs="Arial"/>
          <w:b/>
          <w:noProof/>
          <w:sz w:val="22"/>
          <w:szCs w:val="22"/>
          <w:lang w:val="es-CL" w:eastAsia="es-ES"/>
        </w:rPr>
        <w:drawing>
          <wp:anchor distT="0" distB="0" distL="114300" distR="114300" simplePos="0" relativeHeight="251695616" behindDoc="0" locked="0" layoutInCell="1" allowOverlap="1" wp14:anchorId="317E55A9" wp14:editId="6A74661F">
            <wp:simplePos x="0" y="0"/>
            <wp:positionH relativeFrom="column">
              <wp:posOffset>-384810</wp:posOffset>
            </wp:positionH>
            <wp:positionV relativeFrom="paragraph">
              <wp:posOffset>229870</wp:posOffset>
            </wp:positionV>
            <wp:extent cx="175260" cy="7334250"/>
            <wp:effectExtent l="0" t="0" r="0" b="0"/>
            <wp:wrapNone/>
            <wp:docPr id="100" name="Imagem 60" descr="ライン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0" descr="ライン画像"/>
                    <pic:cNvPicPr>
                      <a:picLocks noChangeAspect="1" noChangeArrowheads="1"/>
                    </pic:cNvPicPr>
                  </pic:nvPicPr>
                  <pic:blipFill rotWithShape="1">
                    <a:blip r:embed="rId8">
                      <a:extLst>
                        <a:ext uri="{28A0092B-C50C-407E-A947-70E740481C1C}">
                          <a14:useLocalDpi xmlns:a14="http://schemas.microsoft.com/office/drawing/2010/main" val="0"/>
                        </a:ext>
                      </a:extLst>
                    </a:blip>
                    <a:srcRect b="4533"/>
                    <a:stretch>
                      <a:fillRect/>
                    </a:stretch>
                  </pic:blipFill>
                  <pic:spPr bwMode="auto">
                    <a:xfrm>
                      <a:off x="0" y="0"/>
                      <a:ext cx="175260" cy="7334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s-CL" w:eastAsia="es-ES"/>
        </w:rPr>
        <w:drawing>
          <wp:anchor distT="0" distB="0" distL="114300" distR="114300" simplePos="0" relativeHeight="251694592" behindDoc="0" locked="0" layoutInCell="1" allowOverlap="1" wp14:anchorId="7660A16C" wp14:editId="5319BE86">
            <wp:simplePos x="0" y="0"/>
            <wp:positionH relativeFrom="column">
              <wp:posOffset>5949315</wp:posOffset>
            </wp:positionH>
            <wp:positionV relativeFrom="paragraph">
              <wp:posOffset>241300</wp:posOffset>
            </wp:positionV>
            <wp:extent cx="181610" cy="7324725"/>
            <wp:effectExtent l="0" t="0" r="8890" b="9525"/>
            <wp:wrapNone/>
            <wp:docPr id="101" name="Imagem 59" descr="ライン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9" descr="ライン画像"/>
                    <pic:cNvPicPr>
                      <a:picLocks noChangeAspect="1" noChangeArrowheads="1"/>
                    </pic:cNvPicPr>
                  </pic:nvPicPr>
                  <pic:blipFill rotWithShape="1">
                    <a:blip r:embed="rId8">
                      <a:extLst>
                        <a:ext uri="{28A0092B-C50C-407E-A947-70E740481C1C}">
                          <a14:useLocalDpi xmlns:a14="http://schemas.microsoft.com/office/drawing/2010/main" val="0"/>
                        </a:ext>
                      </a:extLst>
                    </a:blip>
                    <a:srcRect b="7282"/>
                    <a:stretch>
                      <a:fillRect/>
                    </a:stretch>
                  </pic:blipFill>
                  <pic:spPr bwMode="auto">
                    <a:xfrm>
                      <a:off x="0" y="0"/>
                      <a:ext cx="181610" cy="7324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sz w:val="22"/>
          <w:szCs w:val="22"/>
          <w:lang w:val="es-CL" w:eastAsia="es-ES"/>
        </w:rPr>
        <w:t>FORMULARIO DE NOTIFICACIÓN DE SUCESOS CON MERCANCÍAS PELIGROSAS</w:t>
      </w: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blLook w:val="04A0" w:firstRow="1" w:lastRow="0" w:firstColumn="1" w:lastColumn="0" w:noHBand="0" w:noVBand="1"/>
      </w:tblPr>
      <w:tblGrid>
        <w:gridCol w:w="9648"/>
      </w:tblGrid>
      <w:tr w:rsidR="00610BD2" w:rsidRPr="00B552B8" w14:paraId="105A1F64" w14:textId="77777777" w:rsidTr="00FF7EA0">
        <w:trPr>
          <w:trHeight w:val="316"/>
          <w:tblHeader/>
          <w:jc w:val="center"/>
        </w:trPr>
        <w:tc>
          <w:tcPr>
            <w:tcW w:w="9648" w:type="dxa"/>
            <w:shd w:val="clear" w:color="auto" w:fill="323E4F"/>
            <w:vAlign w:val="center"/>
          </w:tcPr>
          <w:p w14:paraId="452AA71F" w14:textId="32B96CD2" w:rsidR="00610BD2" w:rsidRPr="00F66DC3" w:rsidRDefault="00610BD2" w:rsidP="00FF7EA0">
            <w:pPr>
              <w:keepLines/>
              <w:spacing w:before="120" w:after="120"/>
              <w:jc w:val="center"/>
              <w:rPr>
                <w:rFonts w:ascii="Calibri" w:eastAsia="Calibri" w:hAnsi="Calibri"/>
                <w:b/>
                <w:bCs/>
                <w:color w:val="FFFFFF"/>
                <w:lang w:val="es-PE"/>
              </w:rPr>
            </w:pPr>
            <w:bookmarkStart w:id="0" w:name="_Hlk226114066"/>
            <w:bookmarkStart w:id="1" w:name="_Hlk226113882"/>
            <w:r>
              <w:rPr>
                <w:rFonts w:ascii="Calibri" w:eastAsia="Calibri" w:hAnsi="Calibri"/>
                <w:b/>
                <w:bCs/>
                <w:color w:val="FFFFFF"/>
                <w:lang w:val="es-PE"/>
              </w:rPr>
              <w:t>Notificación de Sucesos con Mercancías Peligrosas</w:t>
            </w:r>
          </w:p>
        </w:tc>
      </w:tr>
      <w:bookmarkEnd w:id="0"/>
    </w:tbl>
    <w:p w14:paraId="484EAD3E" w14:textId="43A00863" w:rsidR="00610BD2" w:rsidRPr="00610BD2" w:rsidRDefault="00610BD2" w:rsidP="00610BD2">
      <w:pPr>
        <w:keepLines/>
        <w:suppressAutoHyphens w:val="0"/>
        <w:spacing w:before="120" w:after="120"/>
        <w:rPr>
          <w:vanish/>
          <w:sz w:val="20"/>
          <w:szCs w:val="20"/>
          <w:lang w:val="es-PE" w:eastAsia="es-ES"/>
        </w:rPr>
      </w:pPr>
    </w:p>
    <w:tbl>
      <w:tblPr>
        <w:tblpPr w:leftFromText="141" w:rightFromText="141" w:vertAnchor="text" w:horzAnchor="margin" w:tblpXSpec="center"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77"/>
        <w:gridCol w:w="284"/>
        <w:gridCol w:w="2551"/>
        <w:gridCol w:w="3260"/>
      </w:tblGrid>
      <w:tr w:rsidR="00610BD2" w:rsidRPr="00610BD2" w14:paraId="4E5F54EA" w14:textId="77777777" w:rsidTr="00FF7EA0">
        <w:tc>
          <w:tcPr>
            <w:tcW w:w="3823" w:type="dxa"/>
            <w:gridSpan w:val="3"/>
            <w:tcMar>
              <w:left w:w="57" w:type="dxa"/>
              <w:right w:w="57" w:type="dxa"/>
            </w:tcMar>
          </w:tcPr>
          <w:p w14:paraId="0D590529" w14:textId="77777777" w:rsidR="00610BD2" w:rsidRPr="00610BD2" w:rsidRDefault="00610BD2" w:rsidP="00610BD2">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b/>
                <w:bCs/>
                <w:sz w:val="20"/>
                <w:szCs w:val="20"/>
                <w:lang w:val="es-PE" w:eastAsia="es-ES"/>
              </w:rPr>
              <w:t>1. TIPO DE SUCESO</w:t>
            </w:r>
          </w:p>
          <w:p w14:paraId="2B279D02" w14:textId="77777777" w:rsidR="00610BD2" w:rsidRPr="00610BD2" w:rsidRDefault="00610BD2" w:rsidP="00610BD2">
            <w:pPr>
              <w:keepLines/>
              <w:suppressAutoHyphens w:val="0"/>
              <w:spacing w:before="120" w:after="120"/>
              <w:ind w:left="270" w:hanging="248"/>
              <w:contextualSpacing/>
              <w:rPr>
                <w:rFonts w:ascii="Calibri" w:eastAsia="Calibri" w:hAnsi="Calibri"/>
                <w:sz w:val="20"/>
                <w:szCs w:val="20"/>
                <w:lang w:val="es-PE" w:eastAsia="es-ES"/>
              </w:rPr>
            </w:pPr>
            <w:r>
              <w:rPr>
                <w:rFonts w:ascii="Yu Mincho Light" w:eastAsia="Yu Mincho Light" w:hAnsi="Yu Mincho Light"/>
                <w:b/>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ACCIDENTE</w:t>
            </w:r>
          </w:p>
          <w:p w14:paraId="29BF2886" w14:textId="77777777" w:rsidR="00610BD2" w:rsidRPr="00610BD2" w:rsidRDefault="00610BD2" w:rsidP="00610BD2">
            <w:pPr>
              <w:keepLines/>
              <w:suppressAutoHyphens w:val="0"/>
              <w:spacing w:before="120" w:after="120"/>
              <w:ind w:left="270" w:hanging="248"/>
              <w:contextualSpacing/>
              <w:rPr>
                <w:rFonts w:ascii="Calibri" w:eastAsia="Calibri" w:hAnsi="Calibri"/>
                <w:sz w:val="20"/>
                <w:szCs w:val="20"/>
                <w:lang w:val="es-PE" w:eastAsia="es-ES"/>
              </w:rPr>
            </w:pPr>
            <w:r>
              <w:rPr>
                <w:rFonts w:ascii="Yu Mincho Light" w:eastAsia="Yu Mincho Light" w:hAnsi="Yu Mincho Light"/>
                <w:b/>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INCIDENTE</w:t>
            </w:r>
          </w:p>
          <w:p w14:paraId="25826B82" w14:textId="77777777" w:rsidR="00610BD2" w:rsidRPr="00610BD2" w:rsidRDefault="00610BD2" w:rsidP="00610BD2">
            <w:pPr>
              <w:keepLines/>
              <w:suppressAutoHyphens w:val="0"/>
              <w:spacing w:before="120" w:after="120"/>
              <w:ind w:left="270" w:hanging="248"/>
              <w:contextualSpacing/>
              <w:rPr>
                <w:rFonts w:ascii="Calibri" w:eastAsia="Calibri" w:hAnsi="Calibri"/>
                <w:sz w:val="20"/>
                <w:szCs w:val="20"/>
                <w:lang w:val="es-PE" w:eastAsia="es-ES"/>
              </w:rPr>
            </w:pPr>
            <w:r>
              <w:rPr>
                <w:rFonts w:ascii="Yu Mincho Light" w:eastAsia="Yu Mincho Light" w:hAnsi="Yu Mincho Light"/>
                <w:b/>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MERCANCÍA PELIGROSA NO DECLARADA</w:t>
            </w:r>
          </w:p>
          <w:p w14:paraId="17631100" w14:textId="77777777" w:rsidR="00610BD2" w:rsidRPr="00610BD2" w:rsidRDefault="00610BD2" w:rsidP="00610BD2">
            <w:pPr>
              <w:keepLines/>
              <w:suppressAutoHyphens w:val="0"/>
              <w:spacing w:before="120" w:after="120"/>
              <w:ind w:left="270" w:hanging="248"/>
              <w:contextualSpacing/>
              <w:rPr>
                <w:rFonts w:ascii="Calibri" w:eastAsia="Calibri" w:hAnsi="Calibri"/>
                <w:sz w:val="20"/>
                <w:szCs w:val="20"/>
                <w:lang w:val="es-PE" w:eastAsia="es-ES"/>
              </w:rPr>
            </w:pPr>
            <w:r>
              <w:rPr>
                <w:rFonts w:ascii="Yu Mincho Light" w:eastAsia="Yu Mincho Light" w:hAnsi="Yu Mincho Light"/>
                <w:b/>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MERCANCÍA PELIGROSA MAL DECLARADA</w:t>
            </w:r>
          </w:p>
        </w:tc>
        <w:tc>
          <w:tcPr>
            <w:tcW w:w="2551" w:type="dxa"/>
            <w:tcMar>
              <w:left w:w="57" w:type="dxa"/>
              <w:right w:w="57" w:type="dxa"/>
            </w:tcMar>
          </w:tcPr>
          <w:p w14:paraId="4E8FFE5F" w14:textId="77777777" w:rsidR="00610BD2" w:rsidRPr="00610BD2" w:rsidRDefault="00610BD2" w:rsidP="00610BD2">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b/>
                <w:bCs/>
                <w:sz w:val="20"/>
                <w:szCs w:val="20"/>
                <w:lang w:val="es-PE" w:eastAsia="es-ES"/>
              </w:rPr>
              <w:t>2. CATEGORÍA DEL SUCESO</w:t>
            </w:r>
          </w:p>
          <w:p w14:paraId="051E6665" w14:textId="77777777" w:rsidR="00610BD2" w:rsidRPr="00610BD2" w:rsidRDefault="00610BD2" w:rsidP="00610BD2">
            <w:pPr>
              <w:keepLines/>
              <w:suppressAutoHyphens w:val="0"/>
              <w:spacing w:before="120" w:after="120"/>
              <w:ind w:left="270" w:hanging="248"/>
              <w:contextualSpacing/>
              <w:rPr>
                <w:rFonts w:ascii="Yu Mincho Light" w:eastAsia="Yu Mincho Light" w:hAnsi="Yu Mincho Light"/>
                <w:b/>
                <w:sz w:val="20"/>
                <w:szCs w:val="20"/>
                <w:lang w:val="es-PE" w:eastAsia="es-ES"/>
              </w:rPr>
            </w:pPr>
            <w:r>
              <w:rPr>
                <w:rFonts w:ascii="Yu Mincho Light" w:eastAsia="Yu Mincho Light" w:hAnsi="Yu Mincho Light"/>
                <w:b/>
                <w:sz w:val="20"/>
                <w:szCs w:val="20"/>
                <w:lang w:val="es-PE" w:eastAsia="es-ES"/>
              </w:rPr>
              <w:t xml:space="preserve">○ </w:t>
            </w:r>
            <w:r>
              <w:rPr>
                <w:rFonts w:ascii="Calibri" w:eastAsia="Calibri" w:hAnsi="Calibri"/>
                <w:sz w:val="20"/>
                <w:szCs w:val="20"/>
                <w:lang w:val="es-PE" w:eastAsia="es-ES"/>
              </w:rPr>
              <w:t>CARGA</w:t>
            </w:r>
          </w:p>
          <w:p w14:paraId="7A4AE909" w14:textId="77777777" w:rsidR="00610BD2" w:rsidRPr="00610BD2" w:rsidRDefault="00610BD2" w:rsidP="00610BD2">
            <w:pPr>
              <w:keepLines/>
              <w:suppressAutoHyphens w:val="0"/>
              <w:spacing w:before="120" w:after="120"/>
              <w:ind w:left="270" w:hanging="248"/>
              <w:contextualSpacing/>
              <w:rPr>
                <w:rFonts w:ascii="Yu Mincho Light" w:eastAsia="Yu Mincho Light" w:hAnsi="Yu Mincho Light"/>
                <w:b/>
                <w:sz w:val="20"/>
                <w:szCs w:val="20"/>
                <w:lang w:val="es-PE" w:eastAsia="es-ES"/>
              </w:rPr>
            </w:pPr>
            <w:r>
              <w:rPr>
                <w:rFonts w:ascii="Yu Mincho Light" w:eastAsia="Yu Mincho Light" w:hAnsi="Yu Mincho Light"/>
                <w:b/>
                <w:sz w:val="20"/>
                <w:szCs w:val="20"/>
                <w:lang w:val="es-PE" w:eastAsia="es-ES"/>
              </w:rPr>
              <w:t xml:space="preserve">○ </w:t>
            </w:r>
            <w:r>
              <w:rPr>
                <w:rFonts w:ascii="Calibri" w:eastAsia="Calibri" w:hAnsi="Calibri"/>
                <w:sz w:val="20"/>
                <w:szCs w:val="20"/>
                <w:lang w:val="es-PE" w:eastAsia="es-ES"/>
              </w:rPr>
              <w:t>COMAT</w:t>
            </w:r>
          </w:p>
          <w:p w14:paraId="26DAEEE3" w14:textId="77777777" w:rsidR="00610BD2" w:rsidRPr="00610BD2" w:rsidRDefault="00610BD2" w:rsidP="00610BD2">
            <w:pPr>
              <w:keepLines/>
              <w:suppressAutoHyphens w:val="0"/>
              <w:spacing w:before="120" w:after="120"/>
              <w:ind w:left="270" w:hanging="248"/>
              <w:contextualSpacing/>
              <w:rPr>
                <w:rFonts w:ascii="Yu Mincho Light" w:eastAsia="Yu Mincho Light" w:hAnsi="Yu Mincho Light"/>
                <w:b/>
                <w:sz w:val="20"/>
                <w:szCs w:val="20"/>
                <w:lang w:val="es-PE" w:eastAsia="es-ES"/>
              </w:rPr>
            </w:pPr>
            <w:r>
              <w:rPr>
                <w:rFonts w:ascii="Yu Mincho Light" w:eastAsia="Yu Mincho Light" w:hAnsi="Yu Mincho Light"/>
                <w:b/>
                <w:sz w:val="20"/>
                <w:szCs w:val="20"/>
                <w:lang w:val="es-PE" w:eastAsia="es-ES"/>
              </w:rPr>
              <w:t xml:space="preserve">○ </w:t>
            </w:r>
            <w:r>
              <w:rPr>
                <w:rFonts w:ascii="Calibri" w:eastAsia="Calibri" w:hAnsi="Calibri"/>
                <w:sz w:val="20"/>
                <w:szCs w:val="20"/>
                <w:lang w:val="es-PE" w:eastAsia="es-ES"/>
              </w:rPr>
              <w:t>PASAJERO</w:t>
            </w:r>
          </w:p>
          <w:p w14:paraId="380B549B" w14:textId="77777777" w:rsidR="00610BD2" w:rsidRPr="00610BD2" w:rsidRDefault="00610BD2" w:rsidP="00610BD2">
            <w:pPr>
              <w:keepLines/>
              <w:suppressAutoHyphens w:val="0"/>
              <w:spacing w:before="120" w:after="120"/>
              <w:ind w:left="270" w:hanging="248"/>
              <w:contextualSpacing/>
              <w:rPr>
                <w:rFonts w:ascii="Calibri" w:eastAsia="Calibri" w:hAnsi="Calibri"/>
                <w:sz w:val="20"/>
                <w:szCs w:val="20"/>
                <w:lang w:val="es-PE" w:eastAsia="es-ES"/>
              </w:rPr>
            </w:pPr>
            <w:r>
              <w:rPr>
                <w:rFonts w:ascii="Yu Mincho Light" w:eastAsia="Yu Mincho Light" w:hAnsi="Yu Mincho Light"/>
                <w:b/>
                <w:sz w:val="20"/>
                <w:szCs w:val="20"/>
                <w:lang w:val="es-PE" w:eastAsia="es-ES"/>
              </w:rPr>
              <w:t xml:space="preserve">○ </w:t>
            </w:r>
            <w:r>
              <w:rPr>
                <w:rFonts w:ascii="Calibri" w:eastAsia="Calibri" w:hAnsi="Calibri"/>
                <w:sz w:val="20"/>
                <w:szCs w:val="20"/>
                <w:lang w:val="es-PE" w:eastAsia="es-ES"/>
              </w:rPr>
              <w:t>CORREO</w:t>
            </w:r>
          </w:p>
        </w:tc>
        <w:tc>
          <w:tcPr>
            <w:tcW w:w="3260" w:type="dxa"/>
            <w:tcMar>
              <w:left w:w="57" w:type="dxa"/>
              <w:right w:w="57" w:type="dxa"/>
            </w:tcMar>
          </w:tcPr>
          <w:p w14:paraId="25B9857E" w14:textId="184936B1" w:rsidR="00610BD2" w:rsidRPr="00610BD2" w:rsidRDefault="00BB29B6" w:rsidP="00610BD2">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19168" behindDoc="0" locked="0" layoutInCell="1" allowOverlap="1" wp14:anchorId="0CEFA811" wp14:editId="01B6F39E">
                      <wp:simplePos x="0" y="0"/>
                      <wp:positionH relativeFrom="column">
                        <wp:posOffset>395605</wp:posOffset>
                      </wp:positionH>
                      <wp:positionV relativeFrom="paragraph">
                        <wp:posOffset>295646</wp:posOffset>
                      </wp:positionV>
                      <wp:extent cx="1573530" cy="127000"/>
                      <wp:effectExtent l="0" t="0" r="7620" b="6350"/>
                      <wp:wrapNone/>
                      <wp:docPr id="2118119021" name="Retâ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127000"/>
                              </a:xfrm>
                              <a:prstGeom prst="rect">
                                <a:avLst/>
                              </a:prstGeom>
                              <a:solidFill>
                                <a:sysClr val="window" lastClr="FFFFFF">
                                  <a:lumMod val="85000"/>
                                </a:sysClr>
                              </a:solidFill>
                              <a:ln w="12700" cap="flat" cmpd="sng" algn="ctr">
                                <a:noFill/>
                                <a:prstDash val="solid"/>
                                <a:miter lim="800000"/>
                              </a:ln>
                              <a:effectLst/>
                            </wps:spPr>
                            <wps:txbx>
                              <w:txbxContent>
                                <w:p w14:paraId="0FB4D655"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A811" id="Retângulo 74" o:spid="_x0000_s1026" style="position:absolute;margin-left:31.15pt;margin-top:23.3pt;width:123.9pt;height:10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" fillcolor="#d9d9d9" stroked="f" strokeweight="1pt">
                      <v:textbox>
                        <w:txbxContent>
                          <w:p w14:paraId="0FB4D655" w14:textId="77777777" w:rsidR="003470F0" w:rsidRDefault="003470F0" w:rsidP="00610BD2">
                            <w:pPr>
                              <w:jc w:val="center"/>
                            </w:pPr>
                          </w:p>
                        </w:txbxContent>
                      </v:textbox>
                    </v:rect>
                  </w:pict>
                </mc:Fallback>
              </mc:AlternateContent>
            </w:r>
            <w:r>
              <w:rPr>
                <w:rFonts w:ascii="Calibri" w:eastAsia="Calibri" w:hAnsi="Calibri"/>
                <w:b/>
                <w:bCs/>
                <w:sz w:val="20"/>
                <w:szCs w:val="20"/>
                <w:lang w:val="es-PE" w:eastAsia="es-ES"/>
              </w:rPr>
              <w:t>3. FECHA, HORA Y LUGAR DEL SUCESO</w:t>
            </w:r>
          </w:p>
          <w:p w14:paraId="5942FBAD" w14:textId="53A09ADC" w:rsidR="00610BD2" w:rsidRPr="00610BD2" w:rsidRDefault="00610BD2" w:rsidP="00610BD2">
            <w:pPr>
              <w:keepLines/>
              <w:suppressAutoHyphens w:val="0"/>
              <w:spacing w:before="120" w:after="120"/>
              <w:contextualSpacing/>
              <w:rPr>
                <w:rFonts w:ascii="Calibri" w:eastAsia="Calibri" w:hAnsi="Calibri"/>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698688" behindDoc="0" locked="0" layoutInCell="1" allowOverlap="1" wp14:anchorId="24396C73" wp14:editId="62ACB2E3">
                      <wp:simplePos x="0" y="0"/>
                      <wp:positionH relativeFrom="column">
                        <wp:posOffset>384810</wp:posOffset>
                      </wp:positionH>
                      <wp:positionV relativeFrom="paragraph">
                        <wp:posOffset>150231</wp:posOffset>
                      </wp:positionV>
                      <wp:extent cx="1567815" cy="133350"/>
                      <wp:effectExtent l="0" t="0" r="0" b="0"/>
                      <wp:wrapNone/>
                      <wp:docPr id="75" name="Retâ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7815" cy="133350"/>
                              </a:xfrm>
                              <a:prstGeom prst="rect">
                                <a:avLst/>
                              </a:prstGeom>
                              <a:solidFill>
                                <a:sysClr val="window" lastClr="FFFFFF">
                                  <a:lumMod val="85000"/>
                                </a:sysClr>
                              </a:solidFill>
                              <a:ln w="12700" cap="flat" cmpd="sng" algn="ctr">
                                <a:noFill/>
                                <a:prstDash val="solid"/>
                                <a:miter lim="800000"/>
                              </a:ln>
                              <a:effectLst/>
                            </wps:spPr>
                            <wps:txbx>
                              <w:txbxContent>
                                <w:p w14:paraId="278F2EA8"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96C73" id="Retângulo 75" o:spid="_x0000_s1027" style="position:absolute;margin-left:30.3pt;margin-top:11.85pt;width:123.45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" fillcolor="#d9d9d9" stroked="f" strokeweight="1pt">
                      <v:textbox>
                        <w:txbxContent>
                          <w:p w14:paraId="278F2EA8" w14:textId="77777777" w:rsidR="003470F0" w:rsidRDefault="003470F0" w:rsidP="00610BD2">
                            <w:pPr>
                              <w:jc w:val="center"/>
                            </w:pPr>
                          </w:p>
                        </w:txbxContent>
                      </v:textbox>
                    </v:rect>
                  </w:pict>
                </mc:Fallback>
              </mc:AlternateContent>
            </w:r>
            <w:r>
              <w:rPr>
                <w:rFonts w:ascii="Calibri" w:eastAsia="Calibri" w:hAnsi="Calibri"/>
                <w:sz w:val="20"/>
                <w:szCs w:val="20"/>
                <w:lang w:val="es-PE" w:eastAsia="es-ES"/>
              </w:rPr>
              <w:t>FECHA</w:t>
            </w:r>
          </w:p>
          <w:p w14:paraId="79BE11EE" w14:textId="77777777" w:rsidR="00610BD2" w:rsidRPr="00610BD2" w:rsidRDefault="00610BD2" w:rsidP="00610BD2">
            <w:pPr>
              <w:keepLines/>
              <w:suppressAutoHyphens w:val="0"/>
              <w:spacing w:before="120" w:after="120"/>
              <w:contextualSpacing/>
              <w:rPr>
                <w:rFonts w:ascii="Calibri" w:eastAsia="Calibri" w:hAnsi="Calibri"/>
                <w:sz w:val="20"/>
                <w:szCs w:val="20"/>
                <w:lang w:val="es-PE" w:eastAsia="es-ES"/>
              </w:rPr>
            </w:pPr>
            <w:r>
              <w:rPr>
                <w:rFonts w:ascii="Calibri" w:eastAsia="Calibri" w:hAnsi="Calibri"/>
                <w:sz w:val="20"/>
                <w:szCs w:val="20"/>
                <w:lang w:val="es-PE" w:eastAsia="es-ES"/>
              </w:rPr>
              <w:t>HORA</w:t>
            </w:r>
          </w:p>
          <w:p w14:paraId="0BC2E1DB" w14:textId="77777777" w:rsidR="00610BD2" w:rsidRPr="00610BD2" w:rsidRDefault="00610BD2" w:rsidP="00610BD2">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699712" behindDoc="0" locked="0" layoutInCell="1" allowOverlap="1" wp14:anchorId="55DC8DC0" wp14:editId="16579B0B">
                      <wp:simplePos x="0" y="0"/>
                      <wp:positionH relativeFrom="column">
                        <wp:posOffset>384810</wp:posOffset>
                      </wp:positionH>
                      <wp:positionV relativeFrom="paragraph">
                        <wp:posOffset>16881</wp:posOffset>
                      </wp:positionV>
                      <wp:extent cx="1573530" cy="141605"/>
                      <wp:effectExtent l="0" t="0" r="7620" b="0"/>
                      <wp:wrapNone/>
                      <wp:docPr id="74" name="Retâ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141605"/>
                              </a:xfrm>
                              <a:prstGeom prst="rect">
                                <a:avLst/>
                              </a:prstGeom>
                              <a:solidFill>
                                <a:sysClr val="window" lastClr="FFFFFF">
                                  <a:lumMod val="85000"/>
                                </a:sysClr>
                              </a:solidFill>
                              <a:ln w="12700" cap="flat" cmpd="sng" algn="ctr">
                                <a:noFill/>
                                <a:prstDash val="solid"/>
                                <a:miter lim="800000"/>
                              </a:ln>
                              <a:effectLst/>
                            </wps:spPr>
                            <wps:txbx>
                              <w:txbxContent>
                                <w:p w14:paraId="3AFDAA37"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C8DC0" id="_x0000_s1028" style="position:absolute;margin-left:30.3pt;margin-top:1.35pt;width:123.9pt;height:11.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" fillcolor="#d9d9d9" stroked="f" strokeweight="1pt">
                      <v:textbox>
                        <w:txbxContent>
                          <w:p w14:paraId="3AFDAA37" w14:textId="77777777" w:rsidR="003470F0" w:rsidRDefault="003470F0" w:rsidP="00610BD2">
                            <w:pPr>
                              <w:jc w:val="center"/>
                            </w:pPr>
                          </w:p>
                        </w:txbxContent>
                      </v:textbox>
                    </v:rect>
                  </w:pict>
                </mc:Fallback>
              </mc:AlternateContent>
            </w:r>
            <w:r>
              <w:rPr>
                <w:rFonts w:ascii="Calibri" w:eastAsia="Calibri" w:hAnsi="Calibri"/>
                <w:sz w:val="20"/>
                <w:szCs w:val="20"/>
                <w:lang w:val="es-PE" w:eastAsia="es-ES"/>
              </w:rPr>
              <w:t>LUGAR</w:t>
            </w:r>
          </w:p>
        </w:tc>
      </w:tr>
      <w:tr w:rsidR="00610BD2" w:rsidRPr="00610BD2" w14:paraId="6DAC4DC4" w14:textId="77777777" w:rsidTr="00FF7EA0">
        <w:tc>
          <w:tcPr>
            <w:tcW w:w="3823" w:type="dxa"/>
            <w:gridSpan w:val="3"/>
            <w:vMerge w:val="restart"/>
            <w:tcMar>
              <w:left w:w="57" w:type="dxa"/>
              <w:right w:w="57" w:type="dxa"/>
            </w:tcMar>
          </w:tcPr>
          <w:p w14:paraId="3A49845A" w14:textId="15E72798" w:rsidR="00610BD2" w:rsidRPr="00610BD2" w:rsidRDefault="00610BD2" w:rsidP="00610BD2">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b/>
                <w:bCs/>
                <w:sz w:val="20"/>
                <w:szCs w:val="20"/>
                <w:lang w:val="es-PE" w:eastAsia="es-ES"/>
              </w:rPr>
              <w:t>4. ETAPA DE TRANSPORTE</w:t>
            </w:r>
          </w:p>
          <w:p w14:paraId="31674763" w14:textId="77777777" w:rsidR="00610BD2" w:rsidRPr="00610BD2" w:rsidRDefault="00610BD2" w:rsidP="00610BD2">
            <w:pPr>
              <w:keepLines/>
              <w:suppressAutoHyphens w:val="0"/>
              <w:spacing w:before="120" w:after="120"/>
              <w:ind w:left="270" w:hanging="248"/>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ACEPTACIÓN DE CARGA O CHECK-IN DE PASAJERO</w:t>
            </w:r>
          </w:p>
          <w:p w14:paraId="622A80DF" w14:textId="77777777" w:rsidR="00610BD2" w:rsidRPr="00610BD2" w:rsidRDefault="00610BD2" w:rsidP="00610BD2">
            <w:pPr>
              <w:keepLines/>
              <w:suppressAutoHyphens w:val="0"/>
              <w:spacing w:before="120" w:after="120"/>
              <w:ind w:left="22"/>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ALMACENAMIENTO</w:t>
            </w:r>
          </w:p>
          <w:p w14:paraId="139ED809" w14:textId="77777777" w:rsidR="00610BD2" w:rsidRPr="00610BD2" w:rsidRDefault="00610BD2" w:rsidP="00610BD2">
            <w:pPr>
              <w:keepLines/>
              <w:suppressAutoHyphens w:val="0"/>
              <w:spacing w:before="120" w:after="120"/>
              <w:ind w:left="22"/>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CARGA</w:t>
            </w:r>
          </w:p>
          <w:p w14:paraId="4FD28FC2" w14:textId="77777777" w:rsidR="00610BD2" w:rsidRPr="00610BD2" w:rsidRDefault="00610BD2" w:rsidP="00610BD2">
            <w:pPr>
              <w:keepLines/>
              <w:suppressAutoHyphens w:val="0"/>
              <w:spacing w:before="120" w:after="120"/>
              <w:ind w:left="22"/>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TRÁNSITO</w:t>
            </w:r>
          </w:p>
          <w:p w14:paraId="5BE1F20C" w14:textId="77777777" w:rsidR="00610BD2" w:rsidRPr="00610BD2" w:rsidRDefault="00610BD2" w:rsidP="00610BD2">
            <w:pPr>
              <w:keepLines/>
              <w:suppressAutoHyphens w:val="0"/>
              <w:spacing w:before="120" w:after="120"/>
              <w:ind w:left="22"/>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EN VUELO</w:t>
            </w:r>
          </w:p>
          <w:p w14:paraId="060F97C5" w14:textId="77777777" w:rsidR="00610BD2" w:rsidRPr="00610BD2" w:rsidRDefault="00610BD2" w:rsidP="00610BD2">
            <w:pPr>
              <w:keepLines/>
              <w:suppressAutoHyphens w:val="0"/>
              <w:spacing w:before="120" w:after="120"/>
              <w:ind w:left="22"/>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DESCARGA</w:t>
            </w:r>
          </w:p>
        </w:tc>
        <w:tc>
          <w:tcPr>
            <w:tcW w:w="5811" w:type="dxa"/>
            <w:gridSpan w:val="2"/>
            <w:tcMar>
              <w:left w:w="57" w:type="dxa"/>
              <w:right w:w="57" w:type="dxa"/>
            </w:tcMar>
          </w:tcPr>
          <w:p w14:paraId="1F3E1924" w14:textId="77777777" w:rsidR="00610BD2" w:rsidRPr="00610BD2" w:rsidRDefault="00610BD2" w:rsidP="00610BD2">
            <w:pPr>
              <w:keepLines/>
              <w:suppressAutoHyphens w:val="0"/>
              <w:spacing w:before="120" w:after="120"/>
              <w:ind w:left="63"/>
              <w:contextualSpacing/>
              <w:rPr>
                <w:rFonts w:ascii="Calibri" w:eastAsia="Calibri" w:hAnsi="Calibri"/>
                <w:b/>
                <w:bCs/>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04832" behindDoc="0" locked="0" layoutInCell="1" allowOverlap="1" wp14:anchorId="1A56310E" wp14:editId="77A492E4">
                      <wp:simplePos x="0" y="0"/>
                      <wp:positionH relativeFrom="column">
                        <wp:posOffset>1337945</wp:posOffset>
                      </wp:positionH>
                      <wp:positionV relativeFrom="page">
                        <wp:posOffset>132715</wp:posOffset>
                      </wp:positionV>
                      <wp:extent cx="2235835" cy="165735"/>
                      <wp:effectExtent l="0" t="0" r="0" b="0"/>
                      <wp:wrapNone/>
                      <wp:docPr id="73" name="Retâ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835" cy="165735"/>
                              </a:xfrm>
                              <a:prstGeom prst="rect">
                                <a:avLst/>
                              </a:prstGeom>
                              <a:solidFill>
                                <a:sysClr val="window" lastClr="FFFFFF">
                                  <a:lumMod val="85000"/>
                                </a:sysClr>
                              </a:solidFill>
                              <a:ln w="12700" cap="flat" cmpd="sng" algn="ctr">
                                <a:noFill/>
                                <a:prstDash val="solid"/>
                                <a:miter lim="800000"/>
                              </a:ln>
                              <a:effectLst/>
                            </wps:spPr>
                            <wps:txbx>
                              <w:txbxContent>
                                <w:p w14:paraId="3077C8E3"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310E" id="Retângulo 73" o:spid="_x0000_s1029" style="position:absolute;left:0;text-align:left;margin-left:105.35pt;margin-top:10.45pt;width:176.05pt;height:13.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" fillcolor="#d9d9d9" stroked="f" strokeweight="1pt">
                      <v:textbox>
                        <w:txbxContent>
                          <w:p w14:paraId="3077C8E3" w14:textId="77777777" w:rsidR="003470F0" w:rsidRDefault="003470F0" w:rsidP="00610BD2">
                            <w:pPr>
                              <w:jc w:val="center"/>
                            </w:pPr>
                          </w:p>
                        </w:txbxContent>
                      </v:textbox>
                      <w10:wrap anchory="page"/>
                    </v:rect>
                  </w:pict>
                </mc:Fallback>
              </mc:AlternateContent>
            </w:r>
            <w:r>
              <w:rPr>
                <w:rFonts w:ascii="Calibri" w:eastAsia="Calibri" w:hAnsi="Calibri"/>
                <w:b/>
                <w:bCs/>
                <w:sz w:val="20"/>
                <w:szCs w:val="20"/>
                <w:lang w:val="es-PE" w:eastAsia="es-ES"/>
              </w:rPr>
              <w:t>5. INFORMACIÓN SOBRE EL VUELO</w:t>
            </w:r>
          </w:p>
          <w:p w14:paraId="2C5732E0" w14:textId="7AECD401" w:rsidR="00610BD2" w:rsidRPr="00610BD2" w:rsidRDefault="00BB29B6" w:rsidP="00610BD2">
            <w:pPr>
              <w:keepLines/>
              <w:suppressAutoHyphens w:val="0"/>
              <w:spacing w:before="120" w:after="120"/>
              <w:contextualSpacing/>
              <w:rPr>
                <w:rFonts w:ascii="Calibri" w:eastAsia="Calibri" w:hAnsi="Calibri"/>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06880" behindDoc="0" locked="0" layoutInCell="1" allowOverlap="1" wp14:anchorId="789526C0" wp14:editId="50F23A17">
                      <wp:simplePos x="0" y="0"/>
                      <wp:positionH relativeFrom="column">
                        <wp:posOffset>1339215</wp:posOffset>
                      </wp:positionH>
                      <wp:positionV relativeFrom="paragraph">
                        <wp:posOffset>149489</wp:posOffset>
                      </wp:positionV>
                      <wp:extent cx="446405" cy="179705"/>
                      <wp:effectExtent l="0" t="0" r="0" b="0"/>
                      <wp:wrapNone/>
                      <wp:docPr id="70" name="Retâ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 cy="179705"/>
                              </a:xfrm>
                              <a:prstGeom prst="rect">
                                <a:avLst/>
                              </a:prstGeom>
                              <a:solidFill>
                                <a:sysClr val="window" lastClr="FFFFFF">
                                  <a:lumMod val="85000"/>
                                </a:sysClr>
                              </a:solidFill>
                              <a:ln w="12700" cap="flat" cmpd="sng" algn="ctr">
                                <a:noFill/>
                                <a:prstDash val="solid"/>
                                <a:miter lim="800000"/>
                              </a:ln>
                              <a:effectLst/>
                            </wps:spPr>
                            <wps:txbx>
                              <w:txbxContent>
                                <w:p w14:paraId="23022D75"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526C0" id="Retângulo 70" o:spid="_x0000_s1030" style="position:absolute;margin-left:105.45pt;margin-top:11.75pt;width:35.15pt;height:14.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" fillcolor="#d9d9d9" stroked="f" strokeweight="1pt">
                      <v:textbox>
                        <w:txbxContent>
                          <w:p w14:paraId="23022D75" w14:textId="77777777" w:rsidR="003470F0" w:rsidRDefault="003470F0" w:rsidP="00610BD2">
                            <w:pPr>
                              <w:jc w:val="center"/>
                            </w:pPr>
                          </w:p>
                        </w:txbxContent>
                      </v:textbox>
                    </v:rect>
                  </w:pict>
                </mc:Fallback>
              </mc:AlternateContent>
            </w:r>
            <w:r>
              <w:rPr>
                <w:rFonts w:ascii="Calibri" w:eastAsia="Calibri" w:hAnsi="Calibri"/>
                <w:sz w:val="20"/>
                <w:szCs w:val="20"/>
                <w:lang w:val="es-PE" w:eastAsia="es-ES"/>
              </w:rPr>
              <w:t>EXPLOTADOR</w:t>
            </w:r>
          </w:p>
          <w:p w14:paraId="28478914" w14:textId="7F2FFF5A" w:rsidR="00610BD2" w:rsidRPr="00610BD2" w:rsidRDefault="00BB29B6" w:rsidP="00610BD2">
            <w:pPr>
              <w:keepLines/>
              <w:suppressAutoHyphens w:val="0"/>
              <w:spacing w:before="120" w:after="120"/>
              <w:contextualSpacing/>
              <w:rPr>
                <w:rFonts w:ascii="Calibri" w:eastAsia="Calibri" w:hAnsi="Calibri"/>
                <w:noProof/>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05856" behindDoc="0" locked="0" layoutInCell="1" allowOverlap="1" wp14:anchorId="376956BD" wp14:editId="662F7E6C">
                      <wp:simplePos x="0" y="0"/>
                      <wp:positionH relativeFrom="column">
                        <wp:posOffset>3345851</wp:posOffset>
                      </wp:positionH>
                      <wp:positionV relativeFrom="paragraph">
                        <wp:posOffset>19852</wp:posOffset>
                      </wp:positionV>
                      <wp:extent cx="244475" cy="153825"/>
                      <wp:effectExtent l="0" t="0" r="3175" b="0"/>
                      <wp:wrapNone/>
                      <wp:docPr id="72" name="Retâ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 cy="153825"/>
                              </a:xfrm>
                              <a:prstGeom prst="rect">
                                <a:avLst/>
                              </a:prstGeom>
                              <a:solidFill>
                                <a:sysClr val="window" lastClr="FFFFFF">
                                  <a:lumMod val="85000"/>
                                </a:sysClr>
                              </a:solidFill>
                              <a:ln w="12700" cap="flat" cmpd="sng" algn="ctr">
                                <a:noFill/>
                                <a:prstDash val="solid"/>
                                <a:miter lim="800000"/>
                              </a:ln>
                              <a:effectLst/>
                            </wps:spPr>
                            <wps:txbx>
                              <w:txbxContent>
                                <w:p w14:paraId="6167BEF3"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956BD" id="Retângulo 72" o:spid="_x0000_s1031" style="position:absolute;margin-left:263.45pt;margin-top:1.55pt;width:19.25pt;height:12.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" fillcolor="#d9d9d9" stroked="f" strokeweight="1pt">
                      <v:textbox>
                        <w:txbxContent>
                          <w:p w14:paraId="6167BEF3" w14:textId="77777777" w:rsidR="003470F0" w:rsidRDefault="003470F0" w:rsidP="00610BD2">
                            <w:pPr>
                              <w:jc w:val="center"/>
                            </w:pPr>
                          </w:p>
                        </w:txbxContent>
                      </v:textbox>
                    </v:rect>
                  </w:pict>
                </mc:Fallback>
              </mc:AlternateContent>
            </w:r>
            <w:r>
              <w:rPr>
                <w:rFonts w:ascii="Calibri" w:eastAsia="Calibri" w:hAnsi="Calibri"/>
                <w:noProof/>
                <w:sz w:val="20"/>
                <w:szCs w:val="20"/>
                <w:lang w:val="es-PE" w:eastAsia="en-US"/>
              </w:rPr>
              <mc:AlternateContent>
                <mc:Choice Requires="wps">
                  <w:drawing>
                    <wp:anchor distT="0" distB="0" distL="114300" distR="114300" simplePos="0" relativeHeight="251708928" behindDoc="0" locked="0" layoutInCell="1" allowOverlap="1" wp14:anchorId="7FA4267E" wp14:editId="116F77ED">
                      <wp:simplePos x="0" y="0"/>
                      <wp:positionH relativeFrom="column">
                        <wp:posOffset>3345851</wp:posOffset>
                      </wp:positionH>
                      <wp:positionV relativeFrom="paragraph">
                        <wp:posOffset>131996</wp:posOffset>
                      </wp:positionV>
                      <wp:extent cx="245062" cy="171079"/>
                      <wp:effectExtent l="0" t="0" r="3175" b="635"/>
                      <wp:wrapNone/>
                      <wp:docPr id="69" name="Retâ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062" cy="171079"/>
                              </a:xfrm>
                              <a:prstGeom prst="rect">
                                <a:avLst/>
                              </a:prstGeom>
                              <a:solidFill>
                                <a:sysClr val="window" lastClr="FFFFFF">
                                  <a:lumMod val="85000"/>
                                </a:sysClr>
                              </a:solidFill>
                              <a:ln w="12700" cap="flat" cmpd="sng" algn="ctr">
                                <a:noFill/>
                                <a:prstDash val="solid"/>
                                <a:miter lim="800000"/>
                              </a:ln>
                              <a:effectLst/>
                            </wps:spPr>
                            <wps:txbx>
                              <w:txbxContent>
                                <w:p w14:paraId="7E627C2F"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4267E" id="Retângulo 69" o:spid="_x0000_s1032" style="position:absolute;margin-left:263.45pt;margin-top:10.4pt;width:19.3pt;height:13.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" fillcolor="#d9d9d9" stroked="f" strokeweight="1pt">
                      <v:textbox>
                        <w:txbxContent>
                          <w:p w14:paraId="7E627C2F" w14:textId="77777777" w:rsidR="003470F0" w:rsidRDefault="003470F0" w:rsidP="00610BD2">
                            <w:pPr>
                              <w:jc w:val="center"/>
                            </w:pPr>
                          </w:p>
                        </w:txbxContent>
                      </v:textbox>
                    </v:rect>
                  </w:pict>
                </mc:Fallback>
              </mc:AlternateContent>
            </w:r>
            <w:r>
              <w:rPr>
                <w:rFonts w:ascii="Calibri" w:eastAsia="Calibri" w:hAnsi="Calibri"/>
                <w:noProof/>
                <w:sz w:val="20"/>
                <w:szCs w:val="20"/>
                <w:lang w:val="es-PE" w:eastAsia="en-US"/>
              </w:rPr>
              <mc:AlternateContent>
                <mc:Choice Requires="wps">
                  <w:drawing>
                    <wp:anchor distT="0" distB="0" distL="114300" distR="114300" simplePos="0" relativeHeight="251707904" behindDoc="0" locked="0" layoutInCell="1" allowOverlap="1" wp14:anchorId="7087B94F" wp14:editId="34142BEA">
                      <wp:simplePos x="0" y="0"/>
                      <wp:positionH relativeFrom="column">
                        <wp:posOffset>1339215</wp:posOffset>
                      </wp:positionH>
                      <wp:positionV relativeFrom="paragraph">
                        <wp:posOffset>119380</wp:posOffset>
                      </wp:positionV>
                      <wp:extent cx="446405" cy="179705"/>
                      <wp:effectExtent l="0" t="0" r="0" b="0"/>
                      <wp:wrapNone/>
                      <wp:docPr id="68" name="Retâ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 cy="179705"/>
                              </a:xfrm>
                              <a:prstGeom prst="rect">
                                <a:avLst/>
                              </a:prstGeom>
                              <a:solidFill>
                                <a:sysClr val="window" lastClr="FFFFFF">
                                  <a:lumMod val="85000"/>
                                </a:sysClr>
                              </a:solidFill>
                              <a:ln w="12700" cap="flat" cmpd="sng" algn="ctr">
                                <a:noFill/>
                                <a:prstDash val="solid"/>
                                <a:miter lim="800000"/>
                              </a:ln>
                              <a:effectLst/>
                            </wps:spPr>
                            <wps:txbx>
                              <w:txbxContent>
                                <w:p w14:paraId="23432178"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7B94F" id="Retângulo 68" o:spid="_x0000_s1033" style="position:absolute;margin-left:105.45pt;margin-top:9.4pt;width:35.15pt;height:14.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" fillcolor="#d9d9d9" stroked="f" strokeweight="1pt">
                      <v:textbox>
                        <w:txbxContent>
                          <w:p w14:paraId="23432178" w14:textId="77777777" w:rsidR="003470F0" w:rsidRDefault="003470F0" w:rsidP="00610BD2">
                            <w:pPr>
                              <w:jc w:val="center"/>
                            </w:pPr>
                          </w:p>
                        </w:txbxContent>
                      </v:textbox>
                    </v:rect>
                  </w:pict>
                </mc:Fallback>
              </mc:AlternateContent>
            </w:r>
            <w:r>
              <w:rPr>
                <w:rFonts w:ascii="Calibri" w:eastAsia="Calibri" w:hAnsi="Calibri"/>
                <w:noProof/>
                <w:sz w:val="20"/>
                <w:szCs w:val="20"/>
                <w:lang w:val="es-PE" w:eastAsia="en-US"/>
              </w:rPr>
              <mc:AlternateContent>
                <mc:Choice Requires="wps">
                  <w:drawing>
                    <wp:anchor distT="0" distB="0" distL="114300" distR="114300" simplePos="0" relativeHeight="251703808" behindDoc="0" locked="0" layoutInCell="1" allowOverlap="1" wp14:anchorId="04683257" wp14:editId="0B659EB8">
                      <wp:simplePos x="0" y="0"/>
                      <wp:positionH relativeFrom="column">
                        <wp:posOffset>1339215</wp:posOffset>
                      </wp:positionH>
                      <wp:positionV relativeFrom="page">
                        <wp:posOffset>387350</wp:posOffset>
                      </wp:positionV>
                      <wp:extent cx="414020" cy="179705"/>
                      <wp:effectExtent l="0" t="0" r="0" b="0"/>
                      <wp:wrapNone/>
                      <wp:docPr id="71" name="Retâ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179705"/>
                              </a:xfrm>
                              <a:prstGeom prst="rect">
                                <a:avLst/>
                              </a:prstGeom>
                              <a:solidFill>
                                <a:sysClr val="window" lastClr="FFFFFF">
                                  <a:lumMod val="85000"/>
                                </a:sysClr>
                              </a:solidFill>
                              <a:ln w="12700" cap="flat" cmpd="sng" algn="ctr">
                                <a:noFill/>
                                <a:prstDash val="solid"/>
                                <a:miter lim="800000"/>
                              </a:ln>
                              <a:effectLst/>
                            </wps:spPr>
                            <wps:txbx>
                              <w:txbxContent>
                                <w:p w14:paraId="64155F9E"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83257" id="Retângulo 71" o:spid="_x0000_s1034" style="position:absolute;margin-left:105.45pt;margin-top:30.5pt;width:32.6pt;height:14.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" fillcolor="#d9d9d9" stroked="f" strokeweight="1pt">
                      <v:textbox>
                        <w:txbxContent>
                          <w:p w14:paraId="64155F9E" w14:textId="77777777" w:rsidR="003470F0" w:rsidRDefault="003470F0" w:rsidP="00610BD2">
                            <w:pPr>
                              <w:jc w:val="center"/>
                            </w:pPr>
                          </w:p>
                        </w:txbxContent>
                      </v:textbox>
                      <w10:wrap anchory="page"/>
                    </v:rect>
                  </w:pict>
                </mc:Fallback>
              </mc:AlternateContent>
            </w:r>
            <w:r>
              <w:rPr>
                <w:rFonts w:ascii="Calibri" w:eastAsia="Calibri" w:hAnsi="Calibri"/>
                <w:noProof/>
                <w:sz w:val="20"/>
                <w:szCs w:val="20"/>
                <w:lang w:val="es-PE" w:eastAsia="es-ES"/>
              </w:rPr>
              <w:t>NÚMERO DE VUELO                                  REGISTRO DE</w:t>
            </w:r>
            <w:r>
              <w:rPr>
                <w:rFonts w:ascii="Calibri" w:eastAsia="Calibri" w:hAnsi="Calibri"/>
                <w:sz w:val="20"/>
                <w:szCs w:val="20"/>
                <w:lang w:val="es-PE" w:eastAsia="es-ES"/>
              </w:rPr>
              <w:t xml:space="preserve"> AERONAVE   </w:t>
            </w:r>
          </w:p>
          <w:p w14:paraId="5B62859A" w14:textId="77777777" w:rsidR="00610BD2" w:rsidRPr="00610BD2" w:rsidRDefault="00610BD2" w:rsidP="00610BD2">
            <w:pPr>
              <w:keepLines/>
              <w:suppressAutoHyphens w:val="0"/>
              <w:spacing w:before="120" w:after="120"/>
              <w:contextualSpacing/>
              <w:rPr>
                <w:rFonts w:ascii="Calibri" w:eastAsia="Calibri" w:hAnsi="Calibri"/>
                <w:sz w:val="20"/>
                <w:szCs w:val="20"/>
                <w:lang w:val="es-PE" w:eastAsia="es-ES"/>
              </w:rPr>
            </w:pPr>
            <w:r>
              <w:rPr>
                <w:rFonts w:ascii="Calibri" w:eastAsia="Calibri" w:hAnsi="Calibri"/>
                <w:noProof/>
                <w:sz w:val="20"/>
                <w:szCs w:val="20"/>
                <w:lang w:val="es-PE" w:eastAsia="es-ES"/>
              </w:rPr>
              <w:t>AERÓDROMO DE</w:t>
            </w:r>
            <w:r>
              <w:rPr>
                <w:rFonts w:ascii="Calibri" w:eastAsia="Calibri" w:hAnsi="Calibri"/>
                <w:sz w:val="20"/>
                <w:szCs w:val="20"/>
                <w:lang w:val="es-PE" w:eastAsia="es-ES"/>
              </w:rPr>
              <w:t xml:space="preserve"> ORIGEN                     AERÓDROMO DE DESTINO                                                                                                 </w:t>
            </w:r>
          </w:p>
        </w:tc>
      </w:tr>
      <w:tr w:rsidR="00610BD2" w:rsidRPr="00AB7CEE" w14:paraId="300896C8" w14:textId="77777777" w:rsidTr="00FF7EA0">
        <w:trPr>
          <w:trHeight w:val="813"/>
        </w:trPr>
        <w:tc>
          <w:tcPr>
            <w:tcW w:w="3823" w:type="dxa"/>
            <w:gridSpan w:val="3"/>
            <w:vMerge/>
            <w:tcMar>
              <w:left w:w="57" w:type="dxa"/>
              <w:right w:w="57" w:type="dxa"/>
            </w:tcMar>
          </w:tcPr>
          <w:p w14:paraId="06305CD4" w14:textId="77777777" w:rsidR="00610BD2" w:rsidRPr="00610BD2" w:rsidRDefault="00610BD2" w:rsidP="00610BD2">
            <w:pPr>
              <w:keepLines/>
              <w:suppressAutoHyphens w:val="0"/>
              <w:spacing w:before="120" w:after="120"/>
              <w:contextualSpacing/>
              <w:rPr>
                <w:rFonts w:ascii="Calibri" w:eastAsia="Calibri" w:hAnsi="Calibri"/>
                <w:b/>
                <w:bCs/>
                <w:sz w:val="20"/>
                <w:szCs w:val="20"/>
                <w:lang w:val="es-PE" w:eastAsia="es-ES"/>
              </w:rPr>
            </w:pPr>
          </w:p>
        </w:tc>
        <w:tc>
          <w:tcPr>
            <w:tcW w:w="5811" w:type="dxa"/>
            <w:gridSpan w:val="2"/>
            <w:tcMar>
              <w:left w:w="57" w:type="dxa"/>
              <w:right w:w="57" w:type="dxa"/>
            </w:tcMar>
          </w:tcPr>
          <w:p w14:paraId="0865F7FA" w14:textId="5E3A5388" w:rsidR="00610BD2" w:rsidRPr="00610BD2" w:rsidRDefault="00610BD2" w:rsidP="00610BD2">
            <w:pPr>
              <w:keepLines/>
              <w:suppressAutoHyphens w:val="0"/>
              <w:spacing w:before="120" w:after="120"/>
              <w:ind w:left="63"/>
              <w:contextualSpacing/>
              <w:rPr>
                <w:rFonts w:ascii="Calibri" w:eastAsia="Calibri" w:hAnsi="Calibri"/>
                <w:b/>
                <w:bCs/>
                <w:sz w:val="20"/>
                <w:szCs w:val="20"/>
                <w:lang w:val="pt-BR" w:eastAsia="es-ES"/>
              </w:rPr>
            </w:pPr>
            <w:r>
              <w:rPr>
                <w:rFonts w:ascii="Calibri" w:eastAsia="Calibri" w:hAnsi="Calibri"/>
                <w:b/>
                <w:bCs/>
                <w:sz w:val="20"/>
                <w:szCs w:val="20"/>
                <w:lang w:val="pt-BR" w:eastAsia="es-ES"/>
              </w:rPr>
              <w:t>6. DOCUMENTOS DE REFERENCIA</w:t>
            </w:r>
          </w:p>
          <w:p w14:paraId="4AE6E5D2" w14:textId="09AEDEA0" w:rsidR="00610BD2" w:rsidRPr="00610BD2" w:rsidRDefault="00610BD2" w:rsidP="00610BD2">
            <w:pPr>
              <w:keepLines/>
              <w:suppressAutoHyphens w:val="0"/>
              <w:spacing w:before="120" w:after="120"/>
              <w:ind w:left="63"/>
              <w:contextualSpacing/>
              <w:rPr>
                <w:rFonts w:ascii="Calibri" w:eastAsia="Calibri" w:hAnsi="Calibri"/>
                <w:sz w:val="20"/>
                <w:szCs w:val="20"/>
                <w:lang w:val="pt-BR" w:eastAsia="es-ES"/>
              </w:rPr>
            </w:pPr>
            <w:r>
              <w:rPr>
                <w:rFonts w:ascii="Calibri" w:eastAsia="Calibri" w:hAnsi="Calibri"/>
                <w:sz w:val="20"/>
                <w:szCs w:val="20"/>
                <w:lang w:val="pt-BR" w:eastAsia="es-ES"/>
              </w:rPr>
              <w:t>NUM. DE AWB, ENCONMIENDA, CÓDIGO DE RESERVA, TICKET DE EQUIPAJE</w:t>
            </w:r>
          </w:p>
          <w:p w14:paraId="170B8561" w14:textId="149F57F3" w:rsidR="00610BD2" w:rsidRPr="00610BD2" w:rsidRDefault="00BB29B6" w:rsidP="00610BD2">
            <w:pPr>
              <w:keepLines/>
              <w:suppressAutoHyphens w:val="0"/>
              <w:spacing w:before="120" w:after="120"/>
              <w:ind w:left="63"/>
              <w:contextualSpacing/>
              <w:rPr>
                <w:rFonts w:ascii="Calibri" w:eastAsia="Calibri" w:hAnsi="Calibri"/>
                <w:b/>
                <w:bCs/>
                <w:noProof/>
                <w:sz w:val="20"/>
                <w:szCs w:val="20"/>
                <w:lang w:val="pt-BR" w:eastAsia="es-ES"/>
              </w:rPr>
            </w:pPr>
            <w:r>
              <w:rPr>
                <w:rFonts w:ascii="Calibri" w:eastAsia="Calibri" w:hAnsi="Calibri"/>
                <w:noProof/>
                <w:sz w:val="20"/>
                <w:szCs w:val="20"/>
                <w:lang w:val="es-PE" w:eastAsia="en-US"/>
              </w:rPr>
              <mc:AlternateContent>
                <mc:Choice Requires="wps">
                  <w:drawing>
                    <wp:anchor distT="0" distB="0" distL="114300" distR="114300" simplePos="0" relativeHeight="251700736" behindDoc="0" locked="0" layoutInCell="1" allowOverlap="1" wp14:anchorId="5162E259" wp14:editId="79A89ADF">
                      <wp:simplePos x="0" y="0"/>
                      <wp:positionH relativeFrom="column">
                        <wp:posOffset>41934</wp:posOffset>
                      </wp:positionH>
                      <wp:positionV relativeFrom="paragraph">
                        <wp:posOffset>66939</wp:posOffset>
                      </wp:positionV>
                      <wp:extent cx="3535045" cy="353683"/>
                      <wp:effectExtent l="0" t="0" r="8255" b="8890"/>
                      <wp:wrapNone/>
                      <wp:docPr id="67" name="Retâ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5045" cy="353683"/>
                              </a:xfrm>
                              <a:prstGeom prst="rect">
                                <a:avLst/>
                              </a:prstGeom>
                              <a:solidFill>
                                <a:sysClr val="window" lastClr="FFFFFF">
                                  <a:lumMod val="85000"/>
                                </a:sysClr>
                              </a:solidFill>
                              <a:ln w="12700" cap="flat" cmpd="sng" algn="ctr">
                                <a:noFill/>
                                <a:prstDash val="solid"/>
                                <a:miter lim="800000"/>
                              </a:ln>
                              <a:effectLst/>
                            </wps:spPr>
                            <wps:txbx>
                              <w:txbxContent>
                                <w:p w14:paraId="25969B0D"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2E259" id="Retângulo 67" o:spid="_x0000_s1035" style="position:absolute;left:0;text-align:left;margin-left:3.3pt;margin-top:5.25pt;width:278.35pt;height:27.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" fillcolor="#d9d9d9" stroked="f" strokeweight="1pt">
                      <v:textbox>
                        <w:txbxContent>
                          <w:p w14:paraId="25969B0D" w14:textId="77777777" w:rsidR="003470F0" w:rsidRDefault="003470F0" w:rsidP="00610BD2">
                            <w:pPr>
                              <w:jc w:val="center"/>
                            </w:pPr>
                          </w:p>
                        </w:txbxContent>
                      </v:textbox>
                    </v:rect>
                  </w:pict>
                </mc:Fallback>
              </mc:AlternateContent>
            </w:r>
          </w:p>
        </w:tc>
      </w:tr>
      <w:tr w:rsidR="00610BD2" w:rsidRPr="00610BD2" w14:paraId="65F5E0B5" w14:textId="77777777" w:rsidTr="00FF7EA0">
        <w:trPr>
          <w:trHeight w:val="528"/>
        </w:trPr>
        <w:tc>
          <w:tcPr>
            <w:tcW w:w="9634" w:type="dxa"/>
            <w:gridSpan w:val="5"/>
            <w:tcMar>
              <w:left w:w="57" w:type="dxa"/>
              <w:right w:w="57" w:type="dxa"/>
            </w:tcMar>
          </w:tcPr>
          <w:p w14:paraId="548D4781" w14:textId="75383EB5" w:rsidR="00610BD2" w:rsidRPr="00610BD2" w:rsidRDefault="00BB29B6" w:rsidP="00610BD2">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02784" behindDoc="0" locked="0" layoutInCell="1" allowOverlap="1" wp14:anchorId="7EEA2C7C" wp14:editId="6B16E743">
                      <wp:simplePos x="0" y="0"/>
                      <wp:positionH relativeFrom="column">
                        <wp:posOffset>2727960</wp:posOffset>
                      </wp:positionH>
                      <wp:positionV relativeFrom="paragraph">
                        <wp:posOffset>126365</wp:posOffset>
                      </wp:positionV>
                      <wp:extent cx="3310255" cy="198120"/>
                      <wp:effectExtent l="0" t="0" r="4445" b="0"/>
                      <wp:wrapNone/>
                      <wp:docPr id="66"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255" cy="198120"/>
                              </a:xfrm>
                              <a:prstGeom prst="rect">
                                <a:avLst/>
                              </a:prstGeom>
                              <a:solidFill>
                                <a:srgbClr val="D9D9D9"/>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7995617" w14:textId="77777777" w:rsidR="003470F0" w:rsidRDefault="003470F0" w:rsidP="00610BD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EA2C7C" id="Retângulo 20" o:spid="_x0000_s1036" style="position:absolute;margin-left:214.8pt;margin-top:9.95pt;width:260.65pt;height:15.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" fillcolor="#d9d9d9" stroked="f" strokeweight="1pt">
                      <v:textbox>
                        <w:txbxContent>
                          <w:p w14:paraId="77995617" w14:textId="77777777" w:rsidR="003470F0" w:rsidRDefault="003470F0" w:rsidP="00610BD2">
                            <w:pPr>
                              <w:jc w:val="center"/>
                            </w:pPr>
                          </w:p>
                        </w:txbxContent>
                      </v:textbox>
                    </v:rect>
                  </w:pict>
                </mc:Fallback>
              </mc:AlternateContent>
            </w:r>
            <w:r>
              <w:rPr>
                <w:rFonts w:ascii="Calibri" w:eastAsia="Calibri" w:hAnsi="Calibri"/>
                <w:noProof/>
                <w:sz w:val="20"/>
                <w:szCs w:val="20"/>
                <w:lang w:val="es-PE" w:eastAsia="en-US"/>
              </w:rPr>
              <mc:AlternateContent>
                <mc:Choice Requires="wps">
                  <w:drawing>
                    <wp:anchor distT="0" distB="0" distL="114300" distR="114300" simplePos="0" relativeHeight="251701760" behindDoc="0" locked="0" layoutInCell="1" allowOverlap="1" wp14:anchorId="5EC0CE4C" wp14:editId="09CA9134">
                      <wp:simplePos x="0" y="0"/>
                      <wp:positionH relativeFrom="column">
                        <wp:posOffset>502285</wp:posOffset>
                      </wp:positionH>
                      <wp:positionV relativeFrom="paragraph">
                        <wp:posOffset>135626</wp:posOffset>
                      </wp:positionV>
                      <wp:extent cx="1207698" cy="189493"/>
                      <wp:effectExtent l="0" t="0" r="0" b="1270"/>
                      <wp:wrapNone/>
                      <wp:docPr id="65" name="Retâ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7698" cy="189493"/>
                              </a:xfrm>
                              <a:prstGeom prst="rect">
                                <a:avLst/>
                              </a:prstGeom>
                              <a:solidFill>
                                <a:sysClr val="window" lastClr="FFFFFF">
                                  <a:lumMod val="85000"/>
                                </a:sysClr>
                              </a:solidFill>
                              <a:ln w="12700" cap="flat" cmpd="sng" algn="ctr">
                                <a:noFill/>
                                <a:prstDash val="solid"/>
                                <a:miter lim="800000"/>
                              </a:ln>
                              <a:effectLst/>
                            </wps:spPr>
                            <wps:txbx>
                              <w:txbxContent>
                                <w:p w14:paraId="1DC70862"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0CE4C" id="Retângulo 65" o:spid="_x0000_s1037" style="position:absolute;margin-left:39.55pt;margin-top:10.7pt;width:95.1pt;height:14.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" fillcolor="#d9d9d9" stroked="f" strokeweight="1pt">
                      <v:textbox>
                        <w:txbxContent>
                          <w:p w14:paraId="1DC70862" w14:textId="77777777" w:rsidR="003470F0" w:rsidRDefault="003470F0" w:rsidP="00610BD2">
                            <w:pPr>
                              <w:jc w:val="center"/>
                            </w:pPr>
                          </w:p>
                        </w:txbxContent>
                      </v:textbox>
                    </v:rect>
                  </w:pict>
                </mc:Fallback>
              </mc:AlternateContent>
            </w:r>
            <w:r>
              <w:rPr>
                <w:rFonts w:ascii="Calibri" w:eastAsia="Calibri" w:hAnsi="Calibri"/>
                <w:b/>
                <w:bCs/>
                <w:sz w:val="20"/>
                <w:szCs w:val="20"/>
                <w:lang w:val="es-PE" w:eastAsia="es-ES"/>
              </w:rPr>
              <w:t>7. MERCANCÍA PELIGROSA</w:t>
            </w:r>
          </w:p>
          <w:p w14:paraId="4AFCF954" w14:textId="77777777" w:rsidR="00610BD2" w:rsidRPr="00610BD2" w:rsidRDefault="00610BD2" w:rsidP="00610BD2">
            <w:pPr>
              <w:keepLines/>
              <w:suppressAutoHyphens w:val="0"/>
              <w:spacing w:before="120" w:after="120"/>
              <w:ind w:left="35"/>
              <w:contextualSpacing/>
              <w:rPr>
                <w:rFonts w:ascii="Calibri" w:eastAsia="Calibri" w:hAnsi="Calibri"/>
                <w:sz w:val="20"/>
                <w:szCs w:val="20"/>
                <w:lang w:val="es-PE" w:eastAsia="es-ES"/>
              </w:rPr>
            </w:pPr>
            <w:r>
              <w:rPr>
                <w:rFonts w:ascii="Calibri" w:eastAsia="Calibri" w:hAnsi="Calibri"/>
                <w:sz w:val="20"/>
                <w:szCs w:val="20"/>
                <w:lang w:val="es-PE" w:eastAsia="es-ES"/>
              </w:rPr>
              <w:t xml:space="preserve">ONU/ID                                                DENOMINACIÓN </w:t>
            </w:r>
          </w:p>
        </w:tc>
      </w:tr>
      <w:tr w:rsidR="00610BD2" w:rsidRPr="00610BD2" w14:paraId="70AF61CE" w14:textId="77777777" w:rsidTr="00FF7EA0">
        <w:trPr>
          <w:trHeight w:val="799"/>
        </w:trPr>
        <w:tc>
          <w:tcPr>
            <w:tcW w:w="9634" w:type="dxa"/>
            <w:gridSpan w:val="5"/>
            <w:tcBorders>
              <w:bottom w:val="single" w:sz="4" w:space="0" w:color="auto"/>
            </w:tcBorders>
            <w:tcMar>
              <w:left w:w="57" w:type="dxa"/>
              <w:right w:w="57" w:type="dxa"/>
            </w:tcMar>
          </w:tcPr>
          <w:p w14:paraId="24BA6DC0" w14:textId="6B20A55C" w:rsidR="00610BD2" w:rsidRPr="00610BD2" w:rsidRDefault="00610BD2" w:rsidP="00610BD2">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697664" behindDoc="0" locked="0" layoutInCell="1" allowOverlap="1" wp14:anchorId="00D843A8" wp14:editId="03A8296D">
                      <wp:simplePos x="0" y="0"/>
                      <wp:positionH relativeFrom="column">
                        <wp:posOffset>12065</wp:posOffset>
                      </wp:positionH>
                      <wp:positionV relativeFrom="paragraph">
                        <wp:posOffset>170815</wp:posOffset>
                      </wp:positionV>
                      <wp:extent cx="6026150" cy="288290"/>
                      <wp:effectExtent l="0" t="0" r="0" b="0"/>
                      <wp:wrapNone/>
                      <wp:docPr id="64"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288290"/>
                              </a:xfrm>
                              <a:prstGeom prst="rect">
                                <a:avLst/>
                              </a:prstGeom>
                              <a:solidFill>
                                <a:srgbClr val="D9D9D9"/>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0889CED" w14:textId="77777777" w:rsidR="003470F0" w:rsidRDefault="003470F0" w:rsidP="00610BD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D843A8" id="Retângulo 27" o:spid="_x0000_s1038" style="position:absolute;margin-left:.95pt;margin-top:13.45pt;width:474.5pt;height:2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" fillcolor="#d9d9d9" stroked="f" strokeweight="1pt">
                      <v:textbox>
                        <w:txbxContent>
                          <w:p w14:paraId="50889CED" w14:textId="77777777" w:rsidR="003470F0" w:rsidRDefault="003470F0" w:rsidP="00610BD2">
                            <w:pPr>
                              <w:jc w:val="center"/>
                            </w:pPr>
                          </w:p>
                        </w:txbxContent>
                      </v:textbox>
                    </v:rect>
                  </w:pict>
                </mc:Fallback>
              </mc:AlternateContent>
            </w:r>
            <w:r>
              <w:rPr>
                <w:rFonts w:ascii="Calibri" w:eastAsia="Calibri" w:hAnsi="Calibri"/>
                <w:b/>
                <w:bCs/>
                <w:sz w:val="20"/>
                <w:szCs w:val="20"/>
                <w:lang w:val="es-PE" w:eastAsia="es-ES"/>
              </w:rPr>
              <w:t>8. DESCRIPCION DEL SUCESO Y CAUSA PROBABLE, CUANDO APLICABLE</w:t>
            </w:r>
          </w:p>
          <w:p w14:paraId="1F112B1B" w14:textId="77777777" w:rsidR="00610BD2" w:rsidRPr="00610BD2" w:rsidRDefault="00610BD2" w:rsidP="00610BD2">
            <w:pPr>
              <w:keepLines/>
              <w:suppressAutoHyphens w:val="0"/>
              <w:spacing w:before="120" w:after="120"/>
              <w:contextualSpacing/>
              <w:rPr>
                <w:rFonts w:ascii="Calibri" w:eastAsia="Calibri" w:hAnsi="Calibri"/>
                <w:b/>
                <w:bCs/>
                <w:sz w:val="20"/>
                <w:szCs w:val="20"/>
                <w:lang w:val="es-PE" w:eastAsia="es-ES"/>
              </w:rPr>
            </w:pPr>
          </w:p>
        </w:tc>
      </w:tr>
      <w:tr w:rsidR="00610BD2" w:rsidRPr="00610BD2" w14:paraId="4C85EA20" w14:textId="77777777" w:rsidTr="00FF7EA0">
        <w:trPr>
          <w:trHeight w:val="70"/>
        </w:trPr>
        <w:tc>
          <w:tcPr>
            <w:tcW w:w="9634" w:type="dxa"/>
            <w:gridSpan w:val="5"/>
            <w:tcBorders>
              <w:bottom w:val="dotted" w:sz="4" w:space="0" w:color="auto"/>
            </w:tcBorders>
          </w:tcPr>
          <w:p w14:paraId="1348021E" w14:textId="77777777" w:rsidR="00610BD2" w:rsidRPr="00610BD2" w:rsidRDefault="00610BD2" w:rsidP="00610BD2">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b/>
                <w:bCs/>
                <w:sz w:val="20"/>
                <w:szCs w:val="20"/>
                <w:lang w:val="es-PE" w:eastAsia="es-ES"/>
              </w:rPr>
              <w:t>9. ENTIDADES INVOLUCRADAS (EXPEDIDOR, TRANSITARIO, EXPLOTADOR, PASAJERO)</w:t>
            </w:r>
          </w:p>
        </w:tc>
      </w:tr>
      <w:tr w:rsidR="00610BD2" w:rsidRPr="00610BD2" w14:paraId="71C9879B" w14:textId="77777777" w:rsidTr="00FF7EA0">
        <w:trPr>
          <w:cantSplit/>
          <w:trHeight w:val="1255"/>
        </w:trPr>
        <w:tc>
          <w:tcPr>
            <w:tcW w:w="562" w:type="dxa"/>
            <w:tcBorders>
              <w:top w:val="dotted" w:sz="4" w:space="0" w:color="auto"/>
              <w:bottom w:val="nil"/>
              <w:right w:val="nil"/>
            </w:tcBorders>
            <w:shd w:val="clear" w:color="auto" w:fill="F2F2F2"/>
            <w:textDirection w:val="btLr"/>
          </w:tcPr>
          <w:p w14:paraId="4873B46D" w14:textId="77777777" w:rsidR="00610BD2" w:rsidRPr="00610BD2" w:rsidRDefault="00610BD2" w:rsidP="00610BD2">
            <w:pPr>
              <w:keepLines/>
              <w:suppressAutoHyphens w:val="0"/>
              <w:spacing w:before="120" w:after="120"/>
              <w:ind w:left="22" w:right="113"/>
              <w:contextualSpacing/>
              <w:jc w:val="center"/>
              <w:rPr>
                <w:rFonts w:ascii="Calibri" w:eastAsia="Calibri" w:hAnsi="Calibri"/>
                <w:noProof/>
                <w:sz w:val="20"/>
                <w:szCs w:val="20"/>
                <w:lang w:val="es-PE" w:eastAsia="es-ES"/>
              </w:rPr>
            </w:pPr>
            <w:r>
              <w:rPr>
                <w:rFonts w:ascii="Calibri" w:eastAsia="Calibri" w:hAnsi="Calibri"/>
                <w:noProof/>
                <w:sz w:val="20"/>
                <w:szCs w:val="20"/>
                <w:lang w:val="es-PE" w:eastAsia="es-ES"/>
              </w:rPr>
              <w:t>TIPO DE ENTIDAD</w:t>
            </w:r>
          </w:p>
        </w:tc>
        <w:tc>
          <w:tcPr>
            <w:tcW w:w="2977" w:type="dxa"/>
            <w:tcBorders>
              <w:top w:val="dotted" w:sz="4" w:space="0" w:color="auto"/>
              <w:left w:val="nil"/>
              <w:bottom w:val="nil"/>
              <w:right w:val="nil"/>
            </w:tcBorders>
            <w:vAlign w:val="center"/>
          </w:tcPr>
          <w:p w14:paraId="19DD9B88" w14:textId="77777777" w:rsidR="00610BD2" w:rsidRPr="00610BD2" w:rsidRDefault="00610BD2" w:rsidP="00610BD2">
            <w:pPr>
              <w:keepLines/>
              <w:suppressAutoHyphens w:val="0"/>
              <w:spacing w:before="120" w:after="120"/>
              <w:contextualSpacing/>
              <w:rPr>
                <w:rFonts w:ascii="Yu Mincho Light" w:eastAsia="Yu Mincho Light" w:hAnsi="Yu Mincho Light"/>
                <w:b/>
                <w:bCs/>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EXPEDIDOR</w:t>
            </w:r>
          </w:p>
          <w:p w14:paraId="65A47364" w14:textId="77777777" w:rsidR="00610BD2" w:rsidRPr="00610BD2" w:rsidRDefault="00610BD2" w:rsidP="00610BD2">
            <w:pPr>
              <w:keepLines/>
              <w:suppressAutoHyphens w:val="0"/>
              <w:spacing w:before="120" w:after="120"/>
              <w:ind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TRANSITARIO</w:t>
            </w:r>
          </w:p>
          <w:p w14:paraId="70EBAC00" w14:textId="77777777" w:rsidR="00610BD2" w:rsidRPr="00610BD2" w:rsidRDefault="00610BD2" w:rsidP="00610BD2">
            <w:pPr>
              <w:keepLines/>
              <w:suppressAutoHyphens w:val="0"/>
              <w:spacing w:before="120" w:after="120"/>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EXPLOTADOR</w:t>
            </w:r>
          </w:p>
          <w:p w14:paraId="1C3272B0" w14:textId="77777777" w:rsidR="00610BD2" w:rsidRPr="00610BD2" w:rsidRDefault="00610BD2" w:rsidP="00610BD2">
            <w:pPr>
              <w:keepLines/>
              <w:suppressAutoHyphens w:val="0"/>
              <w:spacing w:before="120" w:after="120"/>
              <w:ind w:left="-5"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PASAJERO</w:t>
            </w:r>
          </w:p>
          <w:p w14:paraId="566698FC" w14:textId="77777777" w:rsidR="00610BD2" w:rsidRPr="00610BD2" w:rsidRDefault="00610BD2" w:rsidP="00610BD2">
            <w:pPr>
              <w:keepLines/>
              <w:suppressAutoHyphens w:val="0"/>
              <w:spacing w:before="120" w:after="120"/>
              <w:ind w:left="-5"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OTRO</w:t>
            </w:r>
          </w:p>
        </w:tc>
        <w:tc>
          <w:tcPr>
            <w:tcW w:w="284" w:type="dxa"/>
            <w:tcBorders>
              <w:top w:val="dotted" w:sz="4" w:space="0" w:color="auto"/>
              <w:left w:val="nil"/>
              <w:bottom w:val="nil"/>
              <w:right w:val="nil"/>
            </w:tcBorders>
            <w:shd w:val="clear" w:color="auto" w:fill="F2F2F2"/>
            <w:textDirection w:val="btLr"/>
            <w:vAlign w:val="center"/>
          </w:tcPr>
          <w:p w14:paraId="3907ED97" w14:textId="77777777" w:rsidR="00610BD2" w:rsidRPr="00610BD2" w:rsidRDefault="00610BD2" w:rsidP="00610BD2">
            <w:pPr>
              <w:keepLines/>
              <w:suppressAutoHyphens w:val="0"/>
              <w:spacing w:before="120" w:after="120"/>
              <w:ind w:left="135" w:right="113"/>
              <w:contextualSpacing/>
              <w:jc w:val="center"/>
              <w:rPr>
                <w:rFonts w:ascii="Calibri" w:eastAsia="Calibri" w:hAnsi="Calibri"/>
                <w:noProof/>
                <w:sz w:val="20"/>
                <w:szCs w:val="20"/>
                <w:lang w:val="es-PE" w:eastAsia="es-ES"/>
              </w:rPr>
            </w:pPr>
            <w:r>
              <w:rPr>
                <w:rFonts w:ascii="Calibri" w:eastAsia="Calibri" w:hAnsi="Calibri"/>
                <w:noProof/>
                <w:sz w:val="20"/>
                <w:szCs w:val="20"/>
                <w:lang w:val="es-PE" w:eastAsia="es-ES"/>
              </w:rPr>
              <w:t>DATOS</w:t>
            </w:r>
          </w:p>
        </w:tc>
        <w:tc>
          <w:tcPr>
            <w:tcW w:w="5811" w:type="dxa"/>
            <w:gridSpan w:val="2"/>
            <w:tcBorders>
              <w:top w:val="dotted" w:sz="4" w:space="0" w:color="auto"/>
              <w:left w:val="nil"/>
              <w:bottom w:val="nil"/>
            </w:tcBorders>
          </w:tcPr>
          <w:p w14:paraId="00327EDE" w14:textId="1A414F33" w:rsidR="00610BD2" w:rsidRPr="00610BD2" w:rsidRDefault="00BB29B6" w:rsidP="00610BD2">
            <w:pPr>
              <w:keepLines/>
              <w:suppressAutoHyphens w:val="0"/>
              <w:spacing w:before="120" w:after="120"/>
              <w:ind w:left="135"/>
              <w:contextualSpacing/>
              <w:rPr>
                <w:rFonts w:ascii="Calibri" w:eastAsia="Calibri" w:hAnsi="Calibri"/>
                <w:noProof/>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09952" behindDoc="0" locked="0" layoutInCell="1" allowOverlap="1" wp14:anchorId="4EA10126" wp14:editId="7E5C16D2">
                      <wp:simplePos x="0" y="0"/>
                      <wp:positionH relativeFrom="column">
                        <wp:posOffset>749300</wp:posOffset>
                      </wp:positionH>
                      <wp:positionV relativeFrom="paragraph">
                        <wp:posOffset>163063</wp:posOffset>
                      </wp:positionV>
                      <wp:extent cx="2865851" cy="163902"/>
                      <wp:effectExtent l="0" t="0" r="0" b="7620"/>
                      <wp:wrapNone/>
                      <wp:docPr id="61" name="Retâ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851" cy="163902"/>
                              </a:xfrm>
                              <a:prstGeom prst="rect">
                                <a:avLst/>
                              </a:prstGeom>
                              <a:solidFill>
                                <a:sysClr val="window" lastClr="FFFFFF">
                                  <a:lumMod val="85000"/>
                                </a:sysClr>
                              </a:solidFill>
                              <a:ln w="12700" cap="flat" cmpd="sng" algn="ctr">
                                <a:noFill/>
                                <a:prstDash val="solid"/>
                                <a:miter lim="800000"/>
                              </a:ln>
                              <a:effectLst/>
                            </wps:spPr>
                            <wps:txbx>
                              <w:txbxContent>
                                <w:p w14:paraId="7AD1BB28"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10126" id="Retângulo 61" o:spid="_x0000_s1039" style="position:absolute;left:0;text-align:left;margin-left:59pt;margin-top:12.85pt;width:225.65pt;height:12.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" fillcolor="#d9d9d9" stroked="f" strokeweight="1pt">
                      <v:textbox>
                        <w:txbxContent>
                          <w:p w14:paraId="7AD1BB28" w14:textId="77777777" w:rsidR="003470F0" w:rsidRDefault="003470F0" w:rsidP="00610BD2">
                            <w:pPr>
                              <w:jc w:val="center"/>
                            </w:pPr>
                          </w:p>
                        </w:txbxContent>
                      </v:textbox>
                    </v:rect>
                  </w:pict>
                </mc:Fallback>
              </mc:AlternateContent>
            </w:r>
            <w:r>
              <w:rPr>
                <w:rFonts w:ascii="Calibri" w:eastAsia="Calibri" w:hAnsi="Calibri"/>
                <w:noProof/>
                <w:sz w:val="20"/>
                <w:szCs w:val="20"/>
                <w:lang w:val="es-PE" w:eastAsia="en-US"/>
              </w:rPr>
              <mc:AlternateContent>
                <mc:Choice Requires="wps">
                  <w:drawing>
                    <wp:anchor distT="0" distB="0" distL="114300" distR="114300" simplePos="0" relativeHeight="251710976" behindDoc="0" locked="0" layoutInCell="1" allowOverlap="1" wp14:anchorId="6549E036" wp14:editId="64662940">
                      <wp:simplePos x="0" y="0"/>
                      <wp:positionH relativeFrom="column">
                        <wp:posOffset>749300</wp:posOffset>
                      </wp:positionH>
                      <wp:positionV relativeFrom="paragraph">
                        <wp:posOffset>16414</wp:posOffset>
                      </wp:positionV>
                      <wp:extent cx="2865851" cy="224287"/>
                      <wp:effectExtent l="0" t="0" r="0" b="4445"/>
                      <wp:wrapNone/>
                      <wp:docPr id="63" name="Retâ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851" cy="224287"/>
                              </a:xfrm>
                              <a:prstGeom prst="rect">
                                <a:avLst/>
                              </a:prstGeom>
                              <a:solidFill>
                                <a:sysClr val="window" lastClr="FFFFFF">
                                  <a:lumMod val="85000"/>
                                </a:sysClr>
                              </a:solidFill>
                              <a:ln w="12700" cap="flat" cmpd="sng" algn="ctr">
                                <a:noFill/>
                                <a:prstDash val="solid"/>
                                <a:miter lim="800000"/>
                              </a:ln>
                              <a:effectLst/>
                            </wps:spPr>
                            <wps:txbx>
                              <w:txbxContent>
                                <w:p w14:paraId="23F91195"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9E036" id="Retângulo 63" o:spid="_x0000_s1040" style="position:absolute;left:0;text-align:left;margin-left:59pt;margin-top:1.3pt;width:225.65pt;height:17.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" fillcolor="#d9d9d9" stroked="f" strokeweight="1pt">
                      <v:textbox>
                        <w:txbxContent>
                          <w:p w14:paraId="23F91195" w14:textId="77777777" w:rsidR="003470F0" w:rsidRDefault="003470F0" w:rsidP="00610BD2">
                            <w:pPr>
                              <w:jc w:val="center"/>
                            </w:pPr>
                          </w:p>
                        </w:txbxContent>
                      </v:textbox>
                    </v:rect>
                  </w:pict>
                </mc:Fallback>
              </mc:AlternateContent>
            </w:r>
            <w:r>
              <w:rPr>
                <w:rFonts w:ascii="Calibri" w:eastAsia="Calibri" w:hAnsi="Calibri"/>
                <w:noProof/>
                <w:sz w:val="20"/>
                <w:szCs w:val="20"/>
                <w:lang w:val="es-PE" w:eastAsia="es-ES"/>
              </w:rPr>
              <w:t xml:space="preserve">NOMBRE </w:t>
            </w:r>
          </w:p>
          <w:p w14:paraId="2C39C94A" w14:textId="43FE9FB2" w:rsidR="00610BD2" w:rsidRPr="00610BD2" w:rsidRDefault="00610BD2" w:rsidP="00610BD2">
            <w:pPr>
              <w:keepLines/>
              <w:suppressAutoHyphens w:val="0"/>
              <w:spacing w:before="120" w:after="120"/>
              <w:ind w:left="135"/>
              <w:contextualSpacing/>
              <w:rPr>
                <w:rFonts w:ascii="Calibri" w:eastAsia="Calibri" w:hAnsi="Calibri"/>
                <w:sz w:val="20"/>
                <w:szCs w:val="20"/>
                <w:lang w:val="es-PE" w:eastAsia="es-ES"/>
              </w:rPr>
            </w:pPr>
            <w:r>
              <w:rPr>
                <w:rFonts w:ascii="Calibri" w:eastAsia="Calibri" w:hAnsi="Calibri"/>
                <w:sz w:val="20"/>
                <w:szCs w:val="20"/>
                <w:lang w:val="es-PE" w:eastAsia="es-ES"/>
              </w:rPr>
              <w:t>ID</w:t>
            </w:r>
          </w:p>
          <w:p w14:paraId="3FEBF007" w14:textId="09F3A049" w:rsidR="00610BD2" w:rsidRPr="00610BD2" w:rsidRDefault="00BB29B6" w:rsidP="00610BD2">
            <w:pPr>
              <w:keepLines/>
              <w:suppressAutoHyphens w:val="0"/>
              <w:spacing w:before="120" w:after="120"/>
              <w:ind w:left="135"/>
              <w:contextualSpacing/>
              <w:rPr>
                <w:rFonts w:ascii="Calibri" w:eastAsia="Calibri" w:hAnsi="Calibri"/>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12000" behindDoc="0" locked="0" layoutInCell="1" allowOverlap="1" wp14:anchorId="41A80933" wp14:editId="0CEDE247">
                      <wp:simplePos x="0" y="0"/>
                      <wp:positionH relativeFrom="column">
                        <wp:posOffset>749300</wp:posOffset>
                      </wp:positionH>
                      <wp:positionV relativeFrom="paragraph">
                        <wp:posOffset>60217</wp:posOffset>
                      </wp:positionV>
                      <wp:extent cx="2865216" cy="334010"/>
                      <wp:effectExtent l="0" t="0" r="0" b="8890"/>
                      <wp:wrapNone/>
                      <wp:docPr id="62" name="Retâ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216" cy="334010"/>
                              </a:xfrm>
                              <a:prstGeom prst="rect">
                                <a:avLst/>
                              </a:prstGeom>
                              <a:solidFill>
                                <a:sysClr val="window" lastClr="FFFFFF">
                                  <a:lumMod val="85000"/>
                                </a:sysClr>
                              </a:solidFill>
                              <a:ln w="12700" cap="flat" cmpd="sng" algn="ctr">
                                <a:noFill/>
                                <a:prstDash val="solid"/>
                                <a:miter lim="800000"/>
                              </a:ln>
                              <a:effectLst/>
                            </wps:spPr>
                            <wps:txbx>
                              <w:txbxContent>
                                <w:p w14:paraId="252440AC" w14:textId="77777777" w:rsidR="003470F0" w:rsidRPr="008C651C" w:rsidRDefault="003470F0" w:rsidP="00610BD2">
                                  <w:pPr>
                                    <w:rPr>
                                      <w:rFonts w:ascii="Calibri" w:hAnsi="Calibri" w:cs="Calibr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80933" id="Retângulo 62" o:spid="_x0000_s1041" style="position:absolute;left:0;text-align:left;margin-left:59pt;margin-top:4.75pt;width:225.6pt;height:26.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" fillcolor="#d9d9d9" stroked="f" strokeweight="1pt">
                      <v:textbox>
                        <w:txbxContent>
                          <w:p w14:paraId="252440AC" w14:textId="77777777" w:rsidR="003470F0" w:rsidRPr="008C651C" w:rsidRDefault="003470F0" w:rsidP="00610BD2">
                            <w:pPr>
                              <w:rPr>
                                <w:rFonts w:ascii="Calibri" w:hAnsi="Calibri" w:cs="Calibri"/>
                                <w:sz w:val="18"/>
                                <w:szCs w:val="18"/>
                              </w:rPr>
                            </w:pPr>
                          </w:p>
                        </w:txbxContent>
                      </v:textbox>
                    </v:rect>
                  </w:pict>
                </mc:Fallback>
              </mc:AlternateContent>
            </w:r>
            <w:r>
              <w:rPr>
                <w:rFonts w:ascii="Calibri" w:eastAsia="Calibri" w:hAnsi="Calibri"/>
                <w:sz w:val="20"/>
                <w:szCs w:val="20"/>
                <w:lang w:val="es-PE" w:eastAsia="es-ES"/>
              </w:rPr>
              <w:t>DIRECCIÓN</w:t>
            </w:r>
          </w:p>
          <w:p w14:paraId="59642418" w14:textId="77777777" w:rsidR="00610BD2" w:rsidRPr="00610BD2" w:rsidRDefault="00610BD2" w:rsidP="00610BD2">
            <w:pPr>
              <w:keepLines/>
              <w:suppressAutoHyphens w:val="0"/>
              <w:spacing w:before="120" w:after="120"/>
              <w:ind w:left="135"/>
              <w:contextualSpacing/>
              <w:rPr>
                <w:rFonts w:ascii="Calibri" w:eastAsia="Calibri" w:hAnsi="Calibri"/>
                <w:noProof/>
                <w:sz w:val="20"/>
                <w:szCs w:val="20"/>
                <w:lang w:val="es-PE" w:eastAsia="es-ES"/>
              </w:rPr>
            </w:pPr>
            <w:r>
              <w:rPr>
                <w:rFonts w:ascii="Calibri" w:eastAsia="Calibri" w:hAnsi="Calibri"/>
                <w:sz w:val="20"/>
                <w:szCs w:val="20"/>
                <w:lang w:val="es-PE" w:eastAsia="es-ES"/>
              </w:rPr>
              <w:t>COMPLETA</w:t>
            </w:r>
          </w:p>
        </w:tc>
      </w:tr>
      <w:tr w:rsidR="00610BD2" w:rsidRPr="00610BD2" w14:paraId="32AE6142" w14:textId="77777777" w:rsidTr="00BC6C30">
        <w:trPr>
          <w:cantSplit/>
          <w:trHeight w:val="1255"/>
        </w:trPr>
        <w:tc>
          <w:tcPr>
            <w:tcW w:w="562" w:type="dxa"/>
            <w:tcBorders>
              <w:top w:val="dotted" w:sz="4" w:space="0" w:color="auto"/>
              <w:bottom w:val="dotted" w:sz="4" w:space="0" w:color="auto"/>
              <w:right w:val="nil"/>
            </w:tcBorders>
            <w:shd w:val="clear" w:color="auto" w:fill="F2F2F2"/>
            <w:textDirection w:val="btLr"/>
          </w:tcPr>
          <w:p w14:paraId="5B642BCF" w14:textId="77777777" w:rsidR="00610BD2" w:rsidRPr="00610BD2" w:rsidRDefault="00610BD2" w:rsidP="00610BD2">
            <w:pPr>
              <w:keepLines/>
              <w:suppressAutoHyphens w:val="0"/>
              <w:spacing w:before="120" w:after="120"/>
              <w:ind w:left="22" w:right="113"/>
              <w:contextualSpacing/>
              <w:jc w:val="center"/>
              <w:rPr>
                <w:rFonts w:ascii="Calibri" w:eastAsia="Calibri" w:hAnsi="Calibri"/>
                <w:noProof/>
                <w:sz w:val="20"/>
                <w:szCs w:val="20"/>
                <w:lang w:val="es-PE" w:eastAsia="es-ES"/>
              </w:rPr>
            </w:pPr>
            <w:r>
              <w:rPr>
                <w:rFonts w:ascii="Calibri" w:eastAsia="Calibri" w:hAnsi="Calibri"/>
                <w:noProof/>
                <w:sz w:val="20"/>
                <w:szCs w:val="20"/>
                <w:lang w:val="es-PE" w:eastAsia="es-ES"/>
              </w:rPr>
              <w:t>TIPO DE ENTIDAD</w:t>
            </w:r>
          </w:p>
        </w:tc>
        <w:tc>
          <w:tcPr>
            <w:tcW w:w="2977" w:type="dxa"/>
            <w:tcBorders>
              <w:top w:val="dotted" w:sz="4" w:space="0" w:color="auto"/>
              <w:left w:val="nil"/>
              <w:bottom w:val="dotted" w:sz="4" w:space="0" w:color="auto"/>
              <w:right w:val="nil"/>
            </w:tcBorders>
            <w:vAlign w:val="center"/>
          </w:tcPr>
          <w:p w14:paraId="2CF1909F" w14:textId="77777777" w:rsidR="00610BD2" w:rsidRPr="00610BD2" w:rsidRDefault="00610BD2" w:rsidP="00610BD2">
            <w:pPr>
              <w:keepLines/>
              <w:suppressAutoHyphens w:val="0"/>
              <w:spacing w:before="120" w:after="120"/>
              <w:contextualSpacing/>
              <w:rPr>
                <w:rFonts w:ascii="Yu Mincho Light" w:eastAsia="Yu Mincho Light" w:hAnsi="Yu Mincho Light"/>
                <w:b/>
                <w:bCs/>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EXPEDIDOR</w:t>
            </w:r>
          </w:p>
          <w:p w14:paraId="4A45F73B" w14:textId="77777777" w:rsidR="00610BD2" w:rsidRPr="00610BD2" w:rsidRDefault="00610BD2" w:rsidP="00610BD2">
            <w:pPr>
              <w:keepLines/>
              <w:suppressAutoHyphens w:val="0"/>
              <w:spacing w:before="120" w:after="120"/>
              <w:ind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TRANSITARIO</w:t>
            </w:r>
          </w:p>
          <w:p w14:paraId="792A799B" w14:textId="77777777" w:rsidR="00610BD2" w:rsidRPr="00610BD2" w:rsidRDefault="00610BD2" w:rsidP="00610BD2">
            <w:pPr>
              <w:keepLines/>
              <w:suppressAutoHyphens w:val="0"/>
              <w:spacing w:before="120" w:after="120"/>
              <w:ind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EXPLOTADOR</w:t>
            </w:r>
          </w:p>
          <w:p w14:paraId="6D883414" w14:textId="77777777" w:rsidR="00610BD2" w:rsidRPr="00610BD2" w:rsidRDefault="00610BD2" w:rsidP="00610BD2">
            <w:pPr>
              <w:keepLines/>
              <w:suppressAutoHyphens w:val="0"/>
              <w:spacing w:before="120" w:after="120"/>
              <w:ind w:left="-5"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PASAJERO</w:t>
            </w:r>
          </w:p>
          <w:p w14:paraId="1D42DE60" w14:textId="77777777" w:rsidR="00610BD2" w:rsidRPr="00610BD2" w:rsidRDefault="00610BD2" w:rsidP="00610BD2">
            <w:pPr>
              <w:keepLines/>
              <w:suppressAutoHyphens w:val="0"/>
              <w:spacing w:before="120" w:after="120"/>
              <w:ind w:left="-5"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OTRO</w:t>
            </w:r>
          </w:p>
        </w:tc>
        <w:tc>
          <w:tcPr>
            <w:tcW w:w="284" w:type="dxa"/>
            <w:tcBorders>
              <w:top w:val="dotted" w:sz="4" w:space="0" w:color="auto"/>
              <w:left w:val="nil"/>
              <w:bottom w:val="dotted" w:sz="4" w:space="0" w:color="auto"/>
              <w:right w:val="nil"/>
            </w:tcBorders>
            <w:shd w:val="clear" w:color="auto" w:fill="F2F2F2"/>
            <w:textDirection w:val="btLr"/>
            <w:vAlign w:val="center"/>
          </w:tcPr>
          <w:p w14:paraId="2959CD23" w14:textId="77777777" w:rsidR="00610BD2" w:rsidRPr="00610BD2" w:rsidRDefault="00610BD2" w:rsidP="00610BD2">
            <w:pPr>
              <w:keepLines/>
              <w:suppressAutoHyphens w:val="0"/>
              <w:spacing w:before="120" w:after="120"/>
              <w:ind w:left="135" w:right="113"/>
              <w:contextualSpacing/>
              <w:jc w:val="center"/>
              <w:rPr>
                <w:rFonts w:ascii="Calibri" w:eastAsia="Calibri" w:hAnsi="Calibri"/>
                <w:noProof/>
                <w:sz w:val="20"/>
                <w:szCs w:val="20"/>
                <w:lang w:val="es-PE" w:eastAsia="es-ES"/>
              </w:rPr>
            </w:pPr>
            <w:r>
              <w:rPr>
                <w:rFonts w:ascii="Calibri" w:eastAsia="Calibri" w:hAnsi="Calibri"/>
                <w:noProof/>
                <w:sz w:val="20"/>
                <w:szCs w:val="20"/>
                <w:lang w:val="es-PE" w:eastAsia="es-ES"/>
              </w:rPr>
              <w:t>DATOS</w:t>
            </w:r>
          </w:p>
        </w:tc>
        <w:tc>
          <w:tcPr>
            <w:tcW w:w="5811" w:type="dxa"/>
            <w:gridSpan w:val="2"/>
            <w:tcBorders>
              <w:top w:val="dotted" w:sz="4" w:space="0" w:color="auto"/>
              <w:left w:val="nil"/>
              <w:bottom w:val="dotted" w:sz="4" w:space="0" w:color="auto"/>
            </w:tcBorders>
          </w:tcPr>
          <w:p w14:paraId="751F7D65" w14:textId="77777777" w:rsidR="00610BD2" w:rsidRPr="00610BD2" w:rsidRDefault="00610BD2" w:rsidP="00610BD2">
            <w:pPr>
              <w:keepLines/>
              <w:suppressAutoHyphens w:val="0"/>
              <w:spacing w:before="120" w:after="120"/>
              <w:ind w:left="135"/>
              <w:contextualSpacing/>
              <w:rPr>
                <w:rFonts w:ascii="Calibri" w:eastAsia="Calibri" w:hAnsi="Calibri"/>
                <w:noProof/>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17120" behindDoc="0" locked="0" layoutInCell="1" allowOverlap="1" wp14:anchorId="0A37D8CA" wp14:editId="29B73FEF">
                      <wp:simplePos x="0" y="0"/>
                      <wp:positionH relativeFrom="column">
                        <wp:posOffset>740674</wp:posOffset>
                      </wp:positionH>
                      <wp:positionV relativeFrom="paragraph">
                        <wp:posOffset>17385</wp:posOffset>
                      </wp:positionV>
                      <wp:extent cx="2874477" cy="189781"/>
                      <wp:effectExtent l="0" t="0" r="2540" b="1270"/>
                      <wp:wrapNone/>
                      <wp:docPr id="60" name="Retâ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477" cy="189781"/>
                              </a:xfrm>
                              <a:prstGeom prst="rect">
                                <a:avLst/>
                              </a:prstGeom>
                              <a:solidFill>
                                <a:sysClr val="window" lastClr="FFFFFF">
                                  <a:lumMod val="85000"/>
                                </a:sysClr>
                              </a:solidFill>
                              <a:ln w="12700" cap="flat" cmpd="sng" algn="ctr">
                                <a:noFill/>
                                <a:prstDash val="solid"/>
                                <a:miter lim="800000"/>
                              </a:ln>
                              <a:effectLst/>
                            </wps:spPr>
                            <wps:txbx>
                              <w:txbxContent>
                                <w:p w14:paraId="5B05E1F8"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7D8CA" id="Retângulo 60" o:spid="_x0000_s1042" style="position:absolute;left:0;text-align:left;margin-left:58.3pt;margin-top:1.35pt;width:226.35pt;height:14.9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" fillcolor="#d9d9d9" stroked="f" strokeweight="1pt">
                      <v:textbox>
                        <w:txbxContent>
                          <w:p w14:paraId="5B05E1F8" w14:textId="77777777" w:rsidR="003470F0" w:rsidRDefault="003470F0" w:rsidP="00610BD2">
                            <w:pPr>
                              <w:jc w:val="center"/>
                            </w:pPr>
                          </w:p>
                        </w:txbxContent>
                      </v:textbox>
                    </v:rect>
                  </w:pict>
                </mc:Fallback>
              </mc:AlternateContent>
            </w:r>
            <w:r>
              <w:rPr>
                <w:rFonts w:ascii="Calibri" w:eastAsia="Calibri" w:hAnsi="Calibri"/>
                <w:noProof/>
                <w:sz w:val="20"/>
                <w:szCs w:val="20"/>
                <w:lang w:val="es-PE" w:eastAsia="es-ES"/>
              </w:rPr>
              <w:t xml:space="preserve">NOMBRE </w:t>
            </w:r>
          </w:p>
          <w:p w14:paraId="541A890C" w14:textId="614AA450" w:rsidR="00610BD2" w:rsidRPr="00610BD2" w:rsidRDefault="00BB29B6" w:rsidP="00610BD2">
            <w:pPr>
              <w:keepLines/>
              <w:suppressAutoHyphens w:val="0"/>
              <w:spacing w:before="120" w:after="120"/>
              <w:ind w:left="135"/>
              <w:contextualSpacing/>
              <w:rPr>
                <w:rFonts w:ascii="Calibri" w:eastAsia="Calibri" w:hAnsi="Calibri"/>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16096" behindDoc="0" locked="0" layoutInCell="1" allowOverlap="1" wp14:anchorId="0EC90D81" wp14:editId="425F2DE0">
                      <wp:simplePos x="0" y="0"/>
                      <wp:positionH relativeFrom="column">
                        <wp:posOffset>740674</wp:posOffset>
                      </wp:positionH>
                      <wp:positionV relativeFrom="paragraph">
                        <wp:posOffset>9095</wp:posOffset>
                      </wp:positionV>
                      <wp:extent cx="2874477" cy="163902"/>
                      <wp:effectExtent l="0" t="0" r="2540" b="7620"/>
                      <wp:wrapNone/>
                      <wp:docPr id="58" name="Retâ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477" cy="163902"/>
                              </a:xfrm>
                              <a:prstGeom prst="rect">
                                <a:avLst/>
                              </a:prstGeom>
                              <a:solidFill>
                                <a:sysClr val="window" lastClr="FFFFFF">
                                  <a:lumMod val="85000"/>
                                </a:sysClr>
                              </a:solidFill>
                              <a:ln w="12700" cap="flat" cmpd="sng" algn="ctr">
                                <a:noFill/>
                                <a:prstDash val="solid"/>
                                <a:miter lim="800000"/>
                              </a:ln>
                              <a:effectLst/>
                            </wps:spPr>
                            <wps:txbx>
                              <w:txbxContent>
                                <w:p w14:paraId="181AD065"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90D81" id="Retângulo 58" o:spid="_x0000_s1043" style="position:absolute;left:0;text-align:left;margin-left:58.3pt;margin-top:.7pt;width:226.35pt;height:12.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" fillcolor="#d9d9d9" stroked="f" strokeweight="1pt">
                      <v:textbox>
                        <w:txbxContent>
                          <w:p w14:paraId="181AD065" w14:textId="77777777" w:rsidR="003470F0" w:rsidRDefault="003470F0" w:rsidP="00610BD2">
                            <w:pPr>
                              <w:jc w:val="center"/>
                            </w:pPr>
                          </w:p>
                        </w:txbxContent>
                      </v:textbox>
                    </v:rect>
                  </w:pict>
                </mc:Fallback>
              </mc:AlternateContent>
            </w:r>
            <w:r>
              <w:rPr>
                <w:rFonts w:ascii="Calibri" w:eastAsia="Calibri" w:hAnsi="Calibri"/>
                <w:sz w:val="20"/>
                <w:szCs w:val="20"/>
                <w:lang w:val="es-PE" w:eastAsia="es-ES"/>
              </w:rPr>
              <w:t>ID</w:t>
            </w:r>
          </w:p>
          <w:p w14:paraId="190866DB" w14:textId="078E8CEC" w:rsidR="00610BD2" w:rsidRPr="00610BD2" w:rsidRDefault="00BB29B6" w:rsidP="00610BD2">
            <w:pPr>
              <w:keepLines/>
              <w:suppressAutoHyphens w:val="0"/>
              <w:spacing w:before="120" w:after="120"/>
              <w:ind w:left="135"/>
              <w:contextualSpacing/>
              <w:rPr>
                <w:rFonts w:ascii="Calibri" w:eastAsia="Calibri" w:hAnsi="Calibri"/>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18144" behindDoc="0" locked="0" layoutInCell="1" allowOverlap="1" wp14:anchorId="448E26B6" wp14:editId="3B228212">
                      <wp:simplePos x="0" y="0"/>
                      <wp:positionH relativeFrom="column">
                        <wp:posOffset>749300</wp:posOffset>
                      </wp:positionH>
                      <wp:positionV relativeFrom="paragraph">
                        <wp:posOffset>61188</wp:posOffset>
                      </wp:positionV>
                      <wp:extent cx="2865216" cy="334010"/>
                      <wp:effectExtent l="0" t="0" r="0" b="8890"/>
                      <wp:wrapNone/>
                      <wp:docPr id="59" name="Retâ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216" cy="334010"/>
                              </a:xfrm>
                              <a:prstGeom prst="rect">
                                <a:avLst/>
                              </a:prstGeom>
                              <a:solidFill>
                                <a:sysClr val="window" lastClr="FFFFFF">
                                  <a:lumMod val="85000"/>
                                </a:sysClr>
                              </a:solidFill>
                              <a:ln w="12700" cap="flat" cmpd="sng" algn="ctr">
                                <a:noFill/>
                                <a:prstDash val="solid"/>
                                <a:miter lim="800000"/>
                              </a:ln>
                              <a:effectLst/>
                            </wps:spPr>
                            <wps:txbx>
                              <w:txbxContent>
                                <w:p w14:paraId="0BBACB6D" w14:textId="77777777" w:rsidR="003470F0" w:rsidRPr="008C651C" w:rsidRDefault="003470F0" w:rsidP="00610BD2">
                                  <w:pPr>
                                    <w:rPr>
                                      <w:rFonts w:ascii="Calibri" w:hAnsi="Calibri" w:cs="Calibr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E26B6" id="Retângulo 59" o:spid="_x0000_s1044" style="position:absolute;left:0;text-align:left;margin-left:59pt;margin-top:4.8pt;width:225.6pt;height:26.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" fillcolor="#d9d9d9" stroked="f" strokeweight="1pt">
                      <v:textbox>
                        <w:txbxContent>
                          <w:p w14:paraId="0BBACB6D" w14:textId="77777777" w:rsidR="003470F0" w:rsidRPr="008C651C" w:rsidRDefault="003470F0" w:rsidP="00610BD2">
                            <w:pPr>
                              <w:rPr>
                                <w:rFonts w:ascii="Calibri" w:hAnsi="Calibri" w:cs="Calibri"/>
                                <w:sz w:val="18"/>
                                <w:szCs w:val="18"/>
                              </w:rPr>
                            </w:pPr>
                          </w:p>
                        </w:txbxContent>
                      </v:textbox>
                    </v:rect>
                  </w:pict>
                </mc:Fallback>
              </mc:AlternateContent>
            </w:r>
            <w:r>
              <w:rPr>
                <w:rFonts w:ascii="Calibri" w:eastAsia="Calibri" w:hAnsi="Calibri"/>
                <w:sz w:val="20"/>
                <w:szCs w:val="20"/>
                <w:lang w:val="es-PE" w:eastAsia="es-ES"/>
              </w:rPr>
              <w:t>DIRECCIÓN</w:t>
            </w:r>
          </w:p>
          <w:p w14:paraId="725E9CB3" w14:textId="77777777" w:rsidR="00610BD2" w:rsidRPr="00610BD2" w:rsidRDefault="00610BD2" w:rsidP="00610BD2">
            <w:pPr>
              <w:keepLines/>
              <w:suppressAutoHyphens w:val="0"/>
              <w:spacing w:before="120" w:after="120"/>
              <w:ind w:left="135"/>
              <w:contextualSpacing/>
              <w:rPr>
                <w:rFonts w:ascii="Calibri" w:eastAsia="Calibri" w:hAnsi="Calibri"/>
                <w:noProof/>
                <w:sz w:val="20"/>
                <w:szCs w:val="20"/>
                <w:lang w:val="es-PE" w:eastAsia="es-ES"/>
              </w:rPr>
            </w:pPr>
            <w:r>
              <w:rPr>
                <w:rFonts w:ascii="Calibri" w:eastAsia="Calibri" w:hAnsi="Calibri"/>
                <w:sz w:val="20"/>
                <w:szCs w:val="20"/>
                <w:lang w:val="es-PE" w:eastAsia="es-ES"/>
              </w:rPr>
              <w:t>COMPLETA</w:t>
            </w:r>
          </w:p>
        </w:tc>
      </w:tr>
      <w:tr w:rsidR="00610BD2" w:rsidRPr="00610BD2" w14:paraId="3CDB8F06" w14:textId="77777777" w:rsidTr="00BC6C30">
        <w:trPr>
          <w:cantSplit/>
          <w:trHeight w:val="1255"/>
        </w:trPr>
        <w:tc>
          <w:tcPr>
            <w:tcW w:w="562" w:type="dxa"/>
            <w:tcBorders>
              <w:top w:val="dotted" w:sz="4" w:space="0" w:color="auto"/>
              <w:bottom w:val="single" w:sz="4" w:space="0" w:color="auto"/>
              <w:right w:val="nil"/>
            </w:tcBorders>
            <w:shd w:val="clear" w:color="auto" w:fill="F2F2F2"/>
            <w:textDirection w:val="btLr"/>
          </w:tcPr>
          <w:p w14:paraId="66D5FFE9" w14:textId="77777777" w:rsidR="00610BD2" w:rsidRPr="00610BD2" w:rsidRDefault="00610BD2" w:rsidP="00610BD2">
            <w:pPr>
              <w:keepLines/>
              <w:suppressAutoHyphens w:val="0"/>
              <w:spacing w:before="120" w:after="120"/>
              <w:ind w:left="22" w:right="113"/>
              <w:contextualSpacing/>
              <w:jc w:val="center"/>
              <w:rPr>
                <w:rFonts w:ascii="Calibri" w:eastAsia="Calibri" w:hAnsi="Calibri"/>
                <w:noProof/>
                <w:sz w:val="20"/>
                <w:szCs w:val="20"/>
                <w:lang w:val="es-PE" w:eastAsia="es-ES"/>
              </w:rPr>
            </w:pPr>
            <w:r>
              <w:rPr>
                <w:rFonts w:ascii="Calibri" w:eastAsia="Calibri" w:hAnsi="Calibri"/>
                <w:noProof/>
                <w:sz w:val="20"/>
                <w:szCs w:val="20"/>
                <w:lang w:val="es-PE" w:eastAsia="es-ES"/>
              </w:rPr>
              <w:t>TIPO DE ENTIDAD</w:t>
            </w:r>
          </w:p>
        </w:tc>
        <w:tc>
          <w:tcPr>
            <w:tcW w:w="2977" w:type="dxa"/>
            <w:tcBorders>
              <w:top w:val="dotted" w:sz="4" w:space="0" w:color="auto"/>
              <w:left w:val="nil"/>
              <w:bottom w:val="single" w:sz="4" w:space="0" w:color="auto"/>
              <w:right w:val="nil"/>
            </w:tcBorders>
            <w:vAlign w:val="center"/>
          </w:tcPr>
          <w:p w14:paraId="3AC76CCE" w14:textId="77777777" w:rsidR="00610BD2" w:rsidRPr="00610BD2" w:rsidRDefault="00610BD2" w:rsidP="00610BD2">
            <w:pPr>
              <w:keepLines/>
              <w:suppressAutoHyphens w:val="0"/>
              <w:spacing w:before="120" w:after="120"/>
              <w:contextualSpacing/>
              <w:rPr>
                <w:rFonts w:ascii="Yu Mincho Light" w:eastAsia="Yu Mincho Light" w:hAnsi="Yu Mincho Light"/>
                <w:b/>
                <w:bCs/>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EXPEDIDOR</w:t>
            </w:r>
          </w:p>
          <w:p w14:paraId="0FA5E88A" w14:textId="77777777" w:rsidR="00610BD2" w:rsidRPr="00610BD2" w:rsidRDefault="00610BD2" w:rsidP="00610BD2">
            <w:pPr>
              <w:keepLines/>
              <w:suppressAutoHyphens w:val="0"/>
              <w:spacing w:before="120" w:after="120"/>
              <w:ind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TRANSITARIO</w:t>
            </w:r>
          </w:p>
          <w:p w14:paraId="6AD6B778" w14:textId="77777777" w:rsidR="00610BD2" w:rsidRPr="00610BD2" w:rsidRDefault="00610BD2" w:rsidP="00610BD2">
            <w:pPr>
              <w:keepLines/>
              <w:suppressAutoHyphens w:val="0"/>
              <w:spacing w:before="120" w:after="120"/>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EXPLOTADOR</w:t>
            </w:r>
          </w:p>
          <w:p w14:paraId="4A495F6B" w14:textId="77777777" w:rsidR="00610BD2" w:rsidRPr="00610BD2" w:rsidRDefault="00610BD2" w:rsidP="00610BD2">
            <w:pPr>
              <w:keepLines/>
              <w:suppressAutoHyphens w:val="0"/>
              <w:spacing w:before="120" w:after="120"/>
              <w:ind w:left="-5"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PASAJERO</w:t>
            </w:r>
          </w:p>
          <w:p w14:paraId="7BDE6A34" w14:textId="77777777" w:rsidR="00610BD2" w:rsidRPr="00610BD2" w:rsidRDefault="00610BD2" w:rsidP="00610BD2">
            <w:pPr>
              <w:keepLines/>
              <w:suppressAutoHyphens w:val="0"/>
              <w:spacing w:before="120" w:after="120"/>
              <w:ind w:left="-5" w:right="-226"/>
              <w:contextualSpacing/>
              <w:rPr>
                <w:rFonts w:ascii="Calibri" w:eastAsia="Calibri" w:hAnsi="Calibri"/>
                <w:sz w:val="20"/>
                <w:szCs w:val="20"/>
                <w:lang w:val="es-PE" w:eastAsia="es-ES"/>
              </w:rPr>
            </w:pPr>
            <w:r>
              <w:rPr>
                <w:rFonts w:ascii="Yu Mincho Light" w:eastAsia="Yu Mincho Light" w:hAnsi="Yu Mincho Light"/>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OTRO</w:t>
            </w:r>
          </w:p>
        </w:tc>
        <w:tc>
          <w:tcPr>
            <w:tcW w:w="284" w:type="dxa"/>
            <w:tcBorders>
              <w:top w:val="dotted" w:sz="4" w:space="0" w:color="auto"/>
              <w:left w:val="nil"/>
              <w:bottom w:val="single" w:sz="4" w:space="0" w:color="auto"/>
              <w:right w:val="nil"/>
            </w:tcBorders>
            <w:shd w:val="clear" w:color="auto" w:fill="F2F2F2"/>
            <w:textDirection w:val="btLr"/>
            <w:vAlign w:val="center"/>
          </w:tcPr>
          <w:p w14:paraId="1E9D4108" w14:textId="77777777" w:rsidR="00610BD2" w:rsidRPr="00610BD2" w:rsidRDefault="00610BD2" w:rsidP="00610BD2">
            <w:pPr>
              <w:keepLines/>
              <w:suppressAutoHyphens w:val="0"/>
              <w:spacing w:before="120" w:after="120"/>
              <w:ind w:left="135" w:right="113"/>
              <w:contextualSpacing/>
              <w:jc w:val="center"/>
              <w:rPr>
                <w:rFonts w:ascii="Calibri" w:eastAsia="Calibri" w:hAnsi="Calibri"/>
                <w:noProof/>
                <w:sz w:val="20"/>
                <w:szCs w:val="20"/>
                <w:lang w:val="es-PE" w:eastAsia="es-ES"/>
              </w:rPr>
            </w:pPr>
            <w:r>
              <w:rPr>
                <w:rFonts w:ascii="Calibri" w:eastAsia="Calibri" w:hAnsi="Calibri"/>
                <w:noProof/>
                <w:sz w:val="20"/>
                <w:szCs w:val="20"/>
                <w:lang w:val="es-PE" w:eastAsia="es-ES"/>
              </w:rPr>
              <w:t>DATOS</w:t>
            </w:r>
          </w:p>
        </w:tc>
        <w:tc>
          <w:tcPr>
            <w:tcW w:w="5811" w:type="dxa"/>
            <w:gridSpan w:val="2"/>
            <w:tcBorders>
              <w:top w:val="dotted" w:sz="4" w:space="0" w:color="auto"/>
              <w:left w:val="nil"/>
              <w:bottom w:val="single" w:sz="4" w:space="0" w:color="auto"/>
            </w:tcBorders>
          </w:tcPr>
          <w:p w14:paraId="11D4985D" w14:textId="77777777" w:rsidR="00610BD2" w:rsidRPr="00610BD2" w:rsidRDefault="00610BD2" w:rsidP="00610BD2">
            <w:pPr>
              <w:keepLines/>
              <w:suppressAutoHyphens w:val="0"/>
              <w:spacing w:before="120" w:after="120"/>
              <w:ind w:left="135"/>
              <w:contextualSpacing/>
              <w:rPr>
                <w:rFonts w:ascii="Calibri" w:eastAsia="Calibri" w:hAnsi="Calibri"/>
                <w:noProof/>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14048" behindDoc="0" locked="0" layoutInCell="1" allowOverlap="1" wp14:anchorId="75B42904" wp14:editId="513049EF">
                      <wp:simplePos x="0" y="0"/>
                      <wp:positionH relativeFrom="column">
                        <wp:posOffset>749300</wp:posOffset>
                      </wp:positionH>
                      <wp:positionV relativeFrom="paragraph">
                        <wp:posOffset>18990</wp:posOffset>
                      </wp:positionV>
                      <wp:extent cx="2865851" cy="207034"/>
                      <wp:effectExtent l="0" t="0" r="0" b="2540"/>
                      <wp:wrapNone/>
                      <wp:docPr id="57" name="Retâ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851" cy="207034"/>
                              </a:xfrm>
                              <a:prstGeom prst="rect">
                                <a:avLst/>
                              </a:prstGeom>
                              <a:solidFill>
                                <a:sysClr val="window" lastClr="FFFFFF">
                                  <a:lumMod val="85000"/>
                                </a:sysClr>
                              </a:solidFill>
                              <a:ln w="12700" cap="flat" cmpd="sng" algn="ctr">
                                <a:noFill/>
                                <a:prstDash val="solid"/>
                                <a:miter lim="800000"/>
                              </a:ln>
                              <a:effectLst/>
                            </wps:spPr>
                            <wps:txbx>
                              <w:txbxContent>
                                <w:p w14:paraId="57B96438"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42904" id="Retângulo 57" o:spid="_x0000_s1045" style="position:absolute;left:0;text-align:left;margin-left:59pt;margin-top:1.5pt;width:225.65pt;height:16.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" fillcolor="#d9d9d9" stroked="f" strokeweight="1pt">
                      <v:textbox>
                        <w:txbxContent>
                          <w:p w14:paraId="57B96438" w14:textId="77777777" w:rsidR="003470F0" w:rsidRDefault="003470F0" w:rsidP="00610BD2">
                            <w:pPr>
                              <w:jc w:val="center"/>
                            </w:pPr>
                          </w:p>
                        </w:txbxContent>
                      </v:textbox>
                    </v:rect>
                  </w:pict>
                </mc:Fallback>
              </mc:AlternateContent>
            </w:r>
            <w:r>
              <w:rPr>
                <w:rFonts w:ascii="Calibri" w:eastAsia="Calibri" w:hAnsi="Calibri"/>
                <w:noProof/>
                <w:sz w:val="20"/>
                <w:szCs w:val="20"/>
                <w:lang w:val="es-PE" w:eastAsia="es-ES"/>
              </w:rPr>
              <w:t xml:space="preserve">NOMBRE </w:t>
            </w:r>
          </w:p>
          <w:p w14:paraId="23E5F410" w14:textId="75C8196E" w:rsidR="00610BD2" w:rsidRPr="00610BD2" w:rsidRDefault="00BB29B6" w:rsidP="00610BD2">
            <w:pPr>
              <w:keepLines/>
              <w:suppressAutoHyphens w:val="0"/>
              <w:spacing w:before="120" w:after="120"/>
              <w:ind w:left="135"/>
              <w:contextualSpacing/>
              <w:rPr>
                <w:rFonts w:ascii="Calibri" w:eastAsia="Calibri" w:hAnsi="Calibri"/>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13024" behindDoc="0" locked="0" layoutInCell="1" allowOverlap="1" wp14:anchorId="1CE1178D" wp14:editId="32B48192">
                      <wp:simplePos x="0" y="0"/>
                      <wp:positionH relativeFrom="column">
                        <wp:posOffset>748929</wp:posOffset>
                      </wp:positionH>
                      <wp:positionV relativeFrom="paragraph">
                        <wp:posOffset>10160</wp:posOffset>
                      </wp:positionV>
                      <wp:extent cx="2865383" cy="224287"/>
                      <wp:effectExtent l="0" t="0" r="0" b="4445"/>
                      <wp:wrapNone/>
                      <wp:docPr id="55" name="Retâ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383" cy="224287"/>
                              </a:xfrm>
                              <a:prstGeom prst="rect">
                                <a:avLst/>
                              </a:prstGeom>
                              <a:solidFill>
                                <a:sysClr val="window" lastClr="FFFFFF">
                                  <a:lumMod val="85000"/>
                                </a:sysClr>
                              </a:solidFill>
                              <a:ln w="12700" cap="flat" cmpd="sng" algn="ctr">
                                <a:noFill/>
                                <a:prstDash val="solid"/>
                                <a:miter lim="800000"/>
                              </a:ln>
                              <a:effectLst/>
                            </wps:spPr>
                            <wps:txbx>
                              <w:txbxContent>
                                <w:p w14:paraId="74C1C27A" w14:textId="77777777" w:rsidR="003470F0" w:rsidRDefault="003470F0" w:rsidP="0061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1178D" id="Retângulo 55" o:spid="_x0000_s1046" style="position:absolute;left:0;text-align:left;margin-left:58.95pt;margin-top:.8pt;width:225.6pt;height:17.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" fillcolor="#d9d9d9" stroked="f" strokeweight="1pt">
                      <v:textbox>
                        <w:txbxContent>
                          <w:p w14:paraId="74C1C27A" w14:textId="77777777" w:rsidR="003470F0" w:rsidRDefault="003470F0" w:rsidP="00610BD2">
                            <w:pPr>
                              <w:jc w:val="center"/>
                            </w:pPr>
                          </w:p>
                        </w:txbxContent>
                      </v:textbox>
                    </v:rect>
                  </w:pict>
                </mc:Fallback>
              </mc:AlternateContent>
            </w:r>
            <w:r>
              <w:rPr>
                <w:rFonts w:ascii="Calibri" w:eastAsia="Calibri" w:hAnsi="Calibri"/>
                <w:sz w:val="20"/>
                <w:szCs w:val="20"/>
                <w:lang w:val="es-PE" w:eastAsia="es-ES"/>
              </w:rPr>
              <w:t>ID</w:t>
            </w:r>
          </w:p>
          <w:p w14:paraId="47D0E034" w14:textId="18848F84" w:rsidR="00610BD2" w:rsidRPr="00610BD2" w:rsidRDefault="00BB29B6" w:rsidP="00610BD2">
            <w:pPr>
              <w:keepLines/>
              <w:suppressAutoHyphens w:val="0"/>
              <w:spacing w:before="120" w:after="120"/>
              <w:ind w:left="135"/>
              <w:contextualSpacing/>
              <w:rPr>
                <w:rFonts w:ascii="Calibri" w:eastAsia="Calibri" w:hAnsi="Calibri"/>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15072" behindDoc="0" locked="0" layoutInCell="1" allowOverlap="1" wp14:anchorId="7391F24C" wp14:editId="0A179A2B">
                      <wp:simplePos x="0" y="0"/>
                      <wp:positionH relativeFrom="column">
                        <wp:posOffset>749300</wp:posOffset>
                      </wp:positionH>
                      <wp:positionV relativeFrom="paragraph">
                        <wp:posOffset>112766</wp:posOffset>
                      </wp:positionV>
                      <wp:extent cx="2865216" cy="334010"/>
                      <wp:effectExtent l="0" t="0" r="0" b="8890"/>
                      <wp:wrapNone/>
                      <wp:docPr id="56" name="Retâ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216" cy="334010"/>
                              </a:xfrm>
                              <a:prstGeom prst="rect">
                                <a:avLst/>
                              </a:prstGeom>
                              <a:solidFill>
                                <a:sysClr val="window" lastClr="FFFFFF">
                                  <a:lumMod val="85000"/>
                                </a:sysClr>
                              </a:solidFill>
                              <a:ln w="12700" cap="flat" cmpd="sng" algn="ctr">
                                <a:noFill/>
                                <a:prstDash val="solid"/>
                                <a:miter lim="800000"/>
                              </a:ln>
                              <a:effectLst/>
                            </wps:spPr>
                            <wps:txbx>
                              <w:txbxContent>
                                <w:p w14:paraId="7E4694A7" w14:textId="77777777" w:rsidR="003470F0" w:rsidRPr="008C651C" w:rsidRDefault="003470F0" w:rsidP="00610BD2">
                                  <w:pPr>
                                    <w:rPr>
                                      <w:rFonts w:ascii="Calibri" w:hAnsi="Calibri" w:cs="Calibr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1F24C" id="Retângulo 56" o:spid="_x0000_s1047" style="position:absolute;left:0;text-align:left;margin-left:59pt;margin-top:8.9pt;width:225.6pt;height:26.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" fillcolor="#d9d9d9" stroked="f" strokeweight="1pt">
                      <v:textbox>
                        <w:txbxContent>
                          <w:p w14:paraId="7E4694A7" w14:textId="77777777" w:rsidR="003470F0" w:rsidRPr="008C651C" w:rsidRDefault="003470F0" w:rsidP="00610BD2">
                            <w:pPr>
                              <w:rPr>
                                <w:rFonts w:ascii="Calibri" w:hAnsi="Calibri" w:cs="Calibri"/>
                                <w:sz w:val="18"/>
                                <w:szCs w:val="18"/>
                              </w:rPr>
                            </w:pPr>
                          </w:p>
                        </w:txbxContent>
                      </v:textbox>
                    </v:rect>
                  </w:pict>
                </mc:Fallback>
              </mc:AlternateContent>
            </w:r>
            <w:r>
              <w:rPr>
                <w:rFonts w:ascii="Calibri" w:eastAsia="Calibri" w:hAnsi="Calibri"/>
                <w:sz w:val="20"/>
                <w:szCs w:val="20"/>
                <w:lang w:val="es-PE" w:eastAsia="es-ES"/>
              </w:rPr>
              <w:t>DIRECCIÓN</w:t>
            </w:r>
          </w:p>
          <w:p w14:paraId="3336154A" w14:textId="77777777" w:rsidR="00610BD2" w:rsidRPr="00610BD2" w:rsidRDefault="00610BD2" w:rsidP="00610BD2">
            <w:pPr>
              <w:keepLines/>
              <w:suppressAutoHyphens w:val="0"/>
              <w:spacing w:before="120" w:after="120"/>
              <w:ind w:left="135"/>
              <w:contextualSpacing/>
              <w:rPr>
                <w:rFonts w:ascii="Calibri" w:eastAsia="Calibri" w:hAnsi="Calibri"/>
                <w:noProof/>
                <w:sz w:val="20"/>
                <w:szCs w:val="20"/>
                <w:lang w:val="es-PE" w:eastAsia="es-ES"/>
              </w:rPr>
            </w:pPr>
            <w:r>
              <w:rPr>
                <w:rFonts w:ascii="Calibri" w:eastAsia="Calibri" w:hAnsi="Calibri"/>
                <w:sz w:val="20"/>
                <w:szCs w:val="20"/>
                <w:lang w:val="es-PE" w:eastAsia="es-ES"/>
              </w:rPr>
              <w:t>COMPLETA</w:t>
            </w:r>
          </w:p>
        </w:tc>
      </w:tr>
    </w:tbl>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804"/>
        <w:gridCol w:w="5830"/>
      </w:tblGrid>
      <w:tr w:rsidR="002D29ED" w:rsidRPr="002D29ED" w14:paraId="38C47DE0" w14:textId="77777777" w:rsidTr="00BC6C30">
        <w:trPr>
          <w:trHeight w:val="1898"/>
          <w:jc w:val="center"/>
        </w:trPr>
        <w:tc>
          <w:tcPr>
            <w:tcW w:w="3804" w:type="dxa"/>
            <w:tcBorders>
              <w:top w:val="single" w:sz="4" w:space="0" w:color="auto"/>
            </w:tcBorders>
          </w:tcPr>
          <w:p w14:paraId="4773B68D" w14:textId="77777777" w:rsidR="002D29ED" w:rsidRPr="002D29ED" w:rsidRDefault="002D29ED" w:rsidP="002D29ED">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noProof/>
                <w:sz w:val="20"/>
                <w:szCs w:val="20"/>
                <w:lang w:val="es-PE" w:eastAsia="en-US"/>
              </w:rPr>
              <w:lastRenderedPageBreak/>
              <mc:AlternateContent>
                <mc:Choice Requires="wps">
                  <w:drawing>
                    <wp:anchor distT="0" distB="0" distL="114300" distR="114300" simplePos="0" relativeHeight="251724288" behindDoc="0" locked="0" layoutInCell="1" allowOverlap="1" wp14:anchorId="1EF80420" wp14:editId="31864920">
                      <wp:simplePos x="0" y="0"/>
                      <wp:positionH relativeFrom="column">
                        <wp:posOffset>1943328</wp:posOffset>
                      </wp:positionH>
                      <wp:positionV relativeFrom="paragraph">
                        <wp:posOffset>127574</wp:posOffset>
                      </wp:positionV>
                      <wp:extent cx="372253" cy="224287"/>
                      <wp:effectExtent l="0" t="0" r="8890" b="4445"/>
                      <wp:wrapNone/>
                      <wp:docPr id="54" name="Retâ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253" cy="224287"/>
                              </a:xfrm>
                              <a:prstGeom prst="rect">
                                <a:avLst/>
                              </a:prstGeom>
                              <a:solidFill>
                                <a:sysClr val="window" lastClr="FFFFFF">
                                  <a:lumMod val="85000"/>
                                </a:sysClr>
                              </a:solidFill>
                              <a:ln w="12700" cap="flat" cmpd="sng" algn="ctr">
                                <a:noFill/>
                                <a:prstDash val="solid"/>
                                <a:miter lim="800000"/>
                              </a:ln>
                              <a:effectLst/>
                            </wps:spPr>
                            <wps:txbx>
                              <w:txbxContent>
                                <w:p w14:paraId="2F99B9DC" w14:textId="77777777" w:rsidR="003470F0" w:rsidRDefault="003470F0" w:rsidP="002D29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80420" id="Retângulo 54" o:spid="_x0000_s1048" style="position:absolute;margin-left:153pt;margin-top:10.05pt;width:29.3pt;height:17.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" fillcolor="#d9d9d9" stroked="f" strokeweight="1pt">
                      <v:textbox>
                        <w:txbxContent>
                          <w:p w14:paraId="2F99B9DC" w14:textId="77777777" w:rsidR="003470F0" w:rsidRDefault="003470F0" w:rsidP="002D29ED">
                            <w:pPr>
                              <w:jc w:val="center"/>
                            </w:pPr>
                          </w:p>
                        </w:txbxContent>
                      </v:textbox>
                    </v:rect>
                  </w:pict>
                </mc:Fallback>
              </mc:AlternateContent>
            </w:r>
            <w:r>
              <w:rPr>
                <w:rFonts w:ascii="Calibri" w:eastAsia="Calibri" w:hAnsi="Calibri"/>
                <w:b/>
                <w:bCs/>
                <w:sz w:val="20"/>
                <w:szCs w:val="20"/>
                <w:lang w:val="es-PE" w:eastAsia="es-ES"/>
              </w:rPr>
              <w:t>10. NIVEL DE DAÑOS CAUSADOS</w:t>
            </w:r>
          </w:p>
          <w:p w14:paraId="3D2F17C7" w14:textId="77777777" w:rsidR="002D29ED" w:rsidRPr="002D29ED" w:rsidRDefault="002D29ED" w:rsidP="002D29ED">
            <w:pPr>
              <w:keepLines/>
              <w:suppressAutoHyphens w:val="0"/>
              <w:spacing w:before="120" w:after="120"/>
              <w:ind w:left="35"/>
              <w:contextualSpacing/>
              <w:rPr>
                <w:rFonts w:ascii="Calibri" w:eastAsia="Calibri" w:hAnsi="Calibri"/>
                <w:sz w:val="20"/>
                <w:szCs w:val="20"/>
                <w:lang w:val="es-PE" w:eastAsia="es-ES"/>
              </w:rPr>
            </w:pPr>
            <w:r>
              <w:rPr>
                <w:rFonts w:ascii="Tahoma" w:eastAsia="Yu Mincho Light" w:hAnsi="Tahoma" w:cs="Tahoma"/>
                <w:b/>
                <w:bCs/>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DAÑOS PERSONALES      VÍCTIMAS</w:t>
            </w:r>
          </w:p>
          <w:p w14:paraId="52B012AC" w14:textId="77777777" w:rsidR="002D29ED" w:rsidRPr="002D29ED" w:rsidRDefault="002D29ED" w:rsidP="002D29ED">
            <w:pPr>
              <w:keepLines/>
              <w:suppressAutoHyphens w:val="0"/>
              <w:spacing w:before="120" w:after="120"/>
              <w:ind w:left="35"/>
              <w:contextualSpacing/>
              <w:rPr>
                <w:rFonts w:ascii="Calibri" w:eastAsia="Calibri" w:hAnsi="Calibri"/>
                <w:sz w:val="20"/>
                <w:szCs w:val="20"/>
                <w:lang w:val="es-PE" w:eastAsia="es-ES"/>
              </w:rPr>
            </w:pPr>
            <w:r>
              <w:rPr>
                <w:rFonts w:ascii="Tahoma" w:eastAsia="Yu Mincho Light" w:hAnsi="Tahoma" w:cs="Tahoma"/>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DAÑOS MATERIALES</w:t>
            </w:r>
          </w:p>
          <w:p w14:paraId="47C9211B" w14:textId="741128C8" w:rsidR="002D29ED" w:rsidRPr="002D29ED" w:rsidRDefault="002D29ED" w:rsidP="002D29ED">
            <w:pPr>
              <w:keepLines/>
              <w:suppressAutoHyphens w:val="0"/>
              <w:spacing w:before="120" w:after="120"/>
              <w:ind w:left="35"/>
              <w:contextualSpacing/>
              <w:rPr>
                <w:rFonts w:ascii="Calibri" w:eastAsia="Calibri" w:hAnsi="Calibri"/>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23264" behindDoc="0" locked="0" layoutInCell="1" allowOverlap="1" wp14:anchorId="722B7026" wp14:editId="3A594628">
                      <wp:simplePos x="0" y="0"/>
                      <wp:positionH relativeFrom="column">
                        <wp:posOffset>-3175</wp:posOffset>
                      </wp:positionH>
                      <wp:positionV relativeFrom="paragraph">
                        <wp:posOffset>163830</wp:posOffset>
                      </wp:positionV>
                      <wp:extent cx="2314575" cy="307975"/>
                      <wp:effectExtent l="0" t="0" r="0" b="0"/>
                      <wp:wrapNone/>
                      <wp:docPr id="53" name="Retâ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4575" cy="307975"/>
                              </a:xfrm>
                              <a:prstGeom prst="rect">
                                <a:avLst/>
                              </a:prstGeom>
                              <a:solidFill>
                                <a:sysClr val="window" lastClr="FFFFFF">
                                  <a:lumMod val="85000"/>
                                </a:sysClr>
                              </a:solidFill>
                              <a:ln w="12700" cap="flat" cmpd="sng" algn="ctr">
                                <a:noFill/>
                                <a:prstDash val="solid"/>
                                <a:miter lim="800000"/>
                              </a:ln>
                              <a:effectLst/>
                            </wps:spPr>
                            <wps:txbx>
                              <w:txbxContent>
                                <w:p w14:paraId="295078B7" w14:textId="77777777" w:rsidR="003470F0" w:rsidRDefault="003470F0" w:rsidP="002D29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B7026" id="Retângulo 53" o:spid="_x0000_s1049" style="position:absolute;left:0;text-align:left;margin-left:-.25pt;margin-top:12.9pt;width:182.25pt;height:24.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" fillcolor="#d9d9d9" stroked="f" strokeweight="1pt">
                      <v:textbox>
                        <w:txbxContent>
                          <w:p w14:paraId="295078B7" w14:textId="77777777" w:rsidR="003470F0" w:rsidRDefault="003470F0" w:rsidP="002D29ED">
                            <w:pPr>
                              <w:jc w:val="center"/>
                            </w:pPr>
                          </w:p>
                        </w:txbxContent>
                      </v:textbox>
                    </v:rect>
                  </w:pict>
                </mc:Fallback>
              </mc:AlternateContent>
            </w:r>
            <w:r>
              <w:rPr>
                <w:rFonts w:ascii="Calibri" w:eastAsia="Calibri" w:hAnsi="Calibri"/>
                <w:noProof/>
                <w:sz w:val="20"/>
                <w:szCs w:val="20"/>
                <w:lang w:val="es-PE" w:eastAsia="es-ES"/>
              </w:rPr>
              <w:t>DESCRIPCIÓN DE L</w:t>
            </w:r>
            <w:r>
              <w:rPr>
                <w:rFonts w:ascii="Calibri" w:eastAsia="Calibri" w:hAnsi="Calibri"/>
                <w:sz w:val="20"/>
                <w:szCs w:val="20"/>
                <w:lang w:val="es-PE" w:eastAsia="es-ES"/>
              </w:rPr>
              <w:t>OS DAÑOS MATERIALES</w:t>
            </w:r>
          </w:p>
        </w:tc>
        <w:tc>
          <w:tcPr>
            <w:tcW w:w="5830" w:type="dxa"/>
            <w:tcBorders>
              <w:top w:val="single" w:sz="4" w:space="0" w:color="auto"/>
            </w:tcBorders>
          </w:tcPr>
          <w:p w14:paraId="0A07F3BC" w14:textId="77777777" w:rsidR="002D29ED" w:rsidRPr="002D29ED" w:rsidRDefault="002D29ED" w:rsidP="002D29ED">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b/>
                <w:bCs/>
                <w:sz w:val="20"/>
                <w:szCs w:val="20"/>
                <w:lang w:val="es-PE" w:eastAsia="es-ES"/>
              </w:rPr>
              <w:t>11. ACCIONES CORRECTIVAS Y PREVENTIVAS PROPUESTAS O IMPLEMENTADAS</w:t>
            </w:r>
          </w:p>
          <w:p w14:paraId="6E1E2E7D" w14:textId="77777777" w:rsidR="002D29ED" w:rsidRPr="002D29ED" w:rsidRDefault="002D29ED" w:rsidP="002D29ED">
            <w:pPr>
              <w:keepLines/>
              <w:suppressAutoHyphens w:val="0"/>
              <w:spacing w:before="120" w:after="120"/>
              <w:contextualSpacing/>
              <w:rPr>
                <w:rFonts w:ascii="Calibri" w:eastAsia="Yu Mincho Light" w:hAnsi="Calibri"/>
                <w:sz w:val="20"/>
                <w:szCs w:val="20"/>
                <w:lang w:val="en-US" w:eastAsia="es-ES"/>
              </w:rPr>
            </w:pPr>
            <w:r>
              <w:rPr>
                <w:rFonts w:ascii="Calibri" w:eastAsia="Calibri" w:hAnsi="Calibri"/>
                <w:noProof/>
                <w:sz w:val="20"/>
                <w:szCs w:val="20"/>
                <w:lang w:val="es-PE" w:eastAsia="en-US"/>
              </w:rPr>
              <mc:AlternateContent>
                <mc:Choice Requires="wps">
                  <w:drawing>
                    <wp:anchor distT="0" distB="0" distL="114300" distR="114300" simplePos="0" relativeHeight="251722240" behindDoc="0" locked="0" layoutInCell="1" allowOverlap="1" wp14:anchorId="79882114" wp14:editId="52243EE3">
                      <wp:simplePos x="0" y="0"/>
                      <wp:positionH relativeFrom="column">
                        <wp:posOffset>1050554</wp:posOffset>
                      </wp:positionH>
                      <wp:positionV relativeFrom="paragraph">
                        <wp:posOffset>419735</wp:posOffset>
                      </wp:positionV>
                      <wp:extent cx="2517140" cy="179705"/>
                      <wp:effectExtent l="0" t="0" r="0" b="0"/>
                      <wp:wrapNone/>
                      <wp:docPr id="52" name="Retâ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7140" cy="179705"/>
                              </a:xfrm>
                              <a:prstGeom prst="rect">
                                <a:avLst/>
                              </a:prstGeom>
                              <a:solidFill>
                                <a:sysClr val="window" lastClr="FFFFFF">
                                  <a:lumMod val="85000"/>
                                </a:sysClr>
                              </a:solidFill>
                              <a:ln w="12700" cap="flat" cmpd="sng" algn="ctr">
                                <a:noFill/>
                                <a:prstDash val="solid"/>
                                <a:miter lim="800000"/>
                              </a:ln>
                              <a:effectLst/>
                            </wps:spPr>
                            <wps:txbx>
                              <w:txbxContent>
                                <w:p w14:paraId="5260B2EB" w14:textId="77777777" w:rsidR="003470F0" w:rsidRDefault="003470F0" w:rsidP="002D29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82114" id="Retângulo 52" o:spid="_x0000_s1050" style="position:absolute;margin-left:82.7pt;margin-top:33.05pt;width:198.2pt;height:14.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" fillcolor="#d9d9d9" stroked="f" strokeweight="1pt">
                      <v:textbox>
                        <w:txbxContent>
                          <w:p w14:paraId="5260B2EB" w14:textId="77777777" w:rsidR="003470F0" w:rsidRDefault="003470F0" w:rsidP="002D29ED">
                            <w:pPr>
                              <w:jc w:val="center"/>
                            </w:pPr>
                          </w:p>
                        </w:txbxContent>
                      </v:textbox>
                    </v:rect>
                  </w:pict>
                </mc:Fallback>
              </mc:AlternateContent>
            </w:r>
            <w:r>
              <w:rPr>
                <w:rFonts w:ascii="Calibri" w:eastAsia="Calibri" w:hAnsi="Calibri"/>
                <w:sz w:val="20"/>
                <w:szCs w:val="20"/>
                <w:lang w:val="es-PE" w:eastAsia="es-ES"/>
              </w:rPr>
              <w:t xml:space="preserve">¿SUCESO TRATADO EN EL SISTEMA DE GESTIÓN DE LA SEGURIDAD OPERACIONAL (SMS) DEL EXPLOTADOR?                                     </w:t>
            </w:r>
            <w:r>
              <w:rPr>
                <w:rFonts w:ascii="Yu Mincho Light" w:eastAsia="Yu Mincho Light" w:hAnsi="Yu Mincho Light"/>
                <w:b/>
                <w:bCs/>
                <w:sz w:val="20"/>
                <w:szCs w:val="20"/>
                <w:lang w:val="en-US" w:eastAsia="es-ES"/>
              </w:rPr>
              <w:t>○</w:t>
            </w:r>
            <w:r>
              <w:rPr>
                <w:rFonts w:ascii="Yu Mincho Light" w:eastAsia="Yu Mincho Light" w:hAnsi="Yu Mincho Light"/>
                <w:sz w:val="20"/>
                <w:szCs w:val="20"/>
                <w:lang w:val="en-US" w:eastAsia="es-ES"/>
              </w:rPr>
              <w:t xml:space="preserve"> </w:t>
            </w:r>
            <w:r>
              <w:rPr>
                <w:rFonts w:ascii="Calibri" w:eastAsia="Yu Mincho Light" w:hAnsi="Calibri"/>
                <w:sz w:val="20"/>
                <w:szCs w:val="20"/>
                <w:lang w:val="en-US" w:eastAsia="es-ES"/>
              </w:rPr>
              <w:t xml:space="preserve">SÍ      </w:t>
            </w:r>
            <w:r>
              <w:rPr>
                <w:rFonts w:ascii="Yu Mincho Light" w:eastAsia="Yu Mincho Light" w:hAnsi="Yu Mincho Light"/>
                <w:b/>
                <w:bCs/>
                <w:sz w:val="20"/>
                <w:szCs w:val="20"/>
                <w:lang w:val="en-US" w:eastAsia="es-ES"/>
              </w:rPr>
              <w:t>○</w:t>
            </w:r>
            <w:r>
              <w:rPr>
                <w:rFonts w:ascii="Yu Mincho Light" w:eastAsia="Yu Mincho Light" w:hAnsi="Yu Mincho Light"/>
                <w:sz w:val="20"/>
                <w:szCs w:val="20"/>
                <w:lang w:val="en-US" w:eastAsia="es-ES"/>
              </w:rPr>
              <w:t xml:space="preserve"> </w:t>
            </w:r>
            <w:r>
              <w:rPr>
                <w:rFonts w:ascii="Calibri" w:eastAsia="Yu Mincho Light" w:hAnsi="Calibri"/>
                <w:sz w:val="20"/>
                <w:szCs w:val="20"/>
                <w:lang w:val="en-US" w:eastAsia="es-ES"/>
              </w:rPr>
              <w:t xml:space="preserve">NO </w:t>
            </w:r>
          </w:p>
          <w:p w14:paraId="16EA5E49" w14:textId="3CCD7C4F" w:rsidR="002D29ED" w:rsidRPr="002D29ED" w:rsidRDefault="002D29ED" w:rsidP="002D29ED">
            <w:pPr>
              <w:keepLines/>
              <w:suppressAutoHyphens w:val="0"/>
              <w:spacing w:before="120" w:after="120"/>
              <w:contextualSpacing/>
              <w:rPr>
                <w:rFonts w:ascii="Calibri" w:eastAsia="Calibri" w:hAnsi="Calibri"/>
                <w:sz w:val="20"/>
                <w:szCs w:val="20"/>
                <w:lang w:val="es-PE" w:eastAsia="es-ES"/>
              </w:rPr>
            </w:pPr>
            <w:r>
              <w:rPr>
                <w:rFonts w:ascii="Calibri" w:eastAsia="Calibri" w:hAnsi="Calibri"/>
                <w:noProof/>
                <w:sz w:val="20"/>
                <w:szCs w:val="20"/>
                <w:lang w:val="es-PE" w:eastAsia="es-ES"/>
              </w:rPr>
              <w:t>NUM.</w:t>
            </w:r>
            <w:r>
              <w:rPr>
                <w:rFonts w:ascii="Calibri" w:eastAsia="Calibri" w:hAnsi="Calibri"/>
                <w:sz w:val="20"/>
                <w:szCs w:val="20"/>
                <w:lang w:val="es-PE" w:eastAsia="es-ES"/>
              </w:rPr>
              <w:t xml:space="preserve"> REFERENCIA</w:t>
            </w:r>
          </w:p>
          <w:p w14:paraId="382FC726" w14:textId="06240F6C" w:rsidR="002D29ED" w:rsidRPr="002D29ED" w:rsidRDefault="002D29ED" w:rsidP="002D29ED">
            <w:pPr>
              <w:keepLines/>
              <w:suppressAutoHyphens w:val="0"/>
              <w:spacing w:before="120" w:after="120"/>
              <w:contextualSpacing/>
              <w:rPr>
                <w:rFonts w:ascii="Calibri" w:eastAsia="Calibri" w:hAnsi="Calibri"/>
                <w:b/>
                <w:bCs/>
                <w:sz w:val="20"/>
                <w:szCs w:val="20"/>
                <w:lang w:val="es-PE" w:eastAsia="es-ES"/>
              </w:rPr>
            </w:pPr>
            <w:r>
              <w:rPr>
                <w:rFonts w:ascii="Calibri" w:eastAsia="Calibri" w:hAnsi="Calibri"/>
                <w:noProof/>
                <w:sz w:val="20"/>
                <w:szCs w:val="20"/>
                <w:lang w:val="es-PE" w:eastAsia="en-US"/>
              </w:rPr>
              <mc:AlternateContent>
                <mc:Choice Requires="wps">
                  <w:drawing>
                    <wp:anchor distT="0" distB="0" distL="114300" distR="114300" simplePos="0" relativeHeight="251721216" behindDoc="0" locked="0" layoutInCell="1" allowOverlap="1" wp14:anchorId="5A74BFDC" wp14:editId="4BF146BE">
                      <wp:simplePos x="0" y="0"/>
                      <wp:positionH relativeFrom="column">
                        <wp:posOffset>635</wp:posOffset>
                      </wp:positionH>
                      <wp:positionV relativeFrom="paragraph">
                        <wp:posOffset>152400</wp:posOffset>
                      </wp:positionV>
                      <wp:extent cx="3601085" cy="287655"/>
                      <wp:effectExtent l="0" t="0" r="0" b="0"/>
                      <wp:wrapNone/>
                      <wp:docPr id="51" name="Retâ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1085" cy="287655"/>
                              </a:xfrm>
                              <a:prstGeom prst="rect">
                                <a:avLst/>
                              </a:prstGeom>
                              <a:solidFill>
                                <a:sysClr val="window" lastClr="FFFFFF">
                                  <a:lumMod val="85000"/>
                                </a:sysClr>
                              </a:solidFill>
                              <a:ln w="12700" cap="flat" cmpd="sng" algn="ctr">
                                <a:noFill/>
                                <a:prstDash val="solid"/>
                                <a:miter lim="800000"/>
                              </a:ln>
                              <a:effectLst/>
                            </wps:spPr>
                            <wps:txbx>
                              <w:txbxContent>
                                <w:p w14:paraId="003857D5" w14:textId="77777777" w:rsidR="003470F0" w:rsidRDefault="003470F0" w:rsidP="002D29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BFDC" id="Retângulo 51" o:spid="_x0000_s1051" style="position:absolute;margin-left:.05pt;margin-top:12pt;width:283.55pt;height:22.6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" fillcolor="#d9d9d9" stroked="f" strokeweight="1pt">
                      <v:textbox>
                        <w:txbxContent>
                          <w:p w14:paraId="003857D5" w14:textId="77777777" w:rsidR="003470F0" w:rsidRDefault="003470F0" w:rsidP="002D29ED">
                            <w:pPr>
                              <w:jc w:val="center"/>
                            </w:pPr>
                          </w:p>
                        </w:txbxContent>
                      </v:textbox>
                    </v:rect>
                  </w:pict>
                </mc:Fallback>
              </mc:AlternateContent>
            </w:r>
            <w:r>
              <w:rPr>
                <w:rFonts w:ascii="Calibri" w:eastAsia="Calibri" w:hAnsi="Calibri"/>
                <w:noProof/>
                <w:sz w:val="20"/>
                <w:szCs w:val="20"/>
                <w:lang w:val="es-PE" w:eastAsia="es-ES"/>
              </w:rPr>
              <w:t xml:space="preserve">DESCRIPCIÓN </w:t>
            </w:r>
            <w:r>
              <w:rPr>
                <w:rFonts w:ascii="Calibri" w:eastAsia="Calibri" w:hAnsi="Calibri"/>
                <w:sz w:val="20"/>
                <w:szCs w:val="20"/>
                <w:lang w:val="es-PE" w:eastAsia="es-ES"/>
              </w:rPr>
              <w:t>DE ACCIONES PROPUESTAS O IMPLEMENTADAS</w:t>
            </w:r>
          </w:p>
          <w:p w14:paraId="1BF7D23A" w14:textId="77777777" w:rsidR="002D29ED" w:rsidRPr="002D29ED" w:rsidRDefault="002D29ED" w:rsidP="002D29ED">
            <w:pPr>
              <w:keepLines/>
              <w:suppressAutoHyphens w:val="0"/>
              <w:spacing w:before="120" w:after="120"/>
              <w:contextualSpacing/>
              <w:rPr>
                <w:rFonts w:ascii="Calibri" w:eastAsia="Calibri" w:hAnsi="Calibri"/>
                <w:sz w:val="20"/>
                <w:szCs w:val="20"/>
                <w:lang w:val="es-PE" w:eastAsia="es-ES"/>
              </w:rPr>
            </w:pPr>
          </w:p>
          <w:p w14:paraId="0D48B13F" w14:textId="77777777" w:rsidR="002D29ED" w:rsidRPr="002D29ED" w:rsidRDefault="002D29ED" w:rsidP="002D29ED">
            <w:pPr>
              <w:keepLines/>
              <w:suppressAutoHyphens w:val="0"/>
              <w:spacing w:before="120" w:after="120"/>
              <w:rPr>
                <w:rFonts w:ascii="Calibri" w:eastAsia="Calibri" w:hAnsi="Calibri"/>
                <w:sz w:val="20"/>
                <w:szCs w:val="20"/>
                <w:lang w:val="es-PE" w:eastAsia="es-ES"/>
              </w:rPr>
            </w:pPr>
          </w:p>
        </w:tc>
      </w:tr>
      <w:tr w:rsidR="002D29ED" w:rsidRPr="002D29ED" w14:paraId="1364D97B" w14:textId="77777777" w:rsidTr="00FF7EA0">
        <w:trPr>
          <w:jc w:val="center"/>
        </w:trPr>
        <w:tc>
          <w:tcPr>
            <w:tcW w:w="9634" w:type="dxa"/>
            <w:gridSpan w:val="2"/>
          </w:tcPr>
          <w:p w14:paraId="651DD8DC" w14:textId="2C6F08B7" w:rsidR="002D29ED" w:rsidRPr="002D29ED" w:rsidRDefault="002D29ED" w:rsidP="002D29ED">
            <w:pPr>
              <w:keepNext/>
              <w:keepLines/>
              <w:suppressAutoHyphens w:val="0"/>
              <w:spacing w:before="120" w:after="120"/>
              <w:contextualSpacing/>
              <w:rPr>
                <w:rFonts w:ascii="Calibri" w:eastAsia="Calibri" w:hAnsi="Calibri"/>
                <w:b/>
                <w:bCs/>
                <w:sz w:val="20"/>
                <w:szCs w:val="20"/>
                <w:lang w:val="es-PE" w:eastAsia="es-ES"/>
              </w:rPr>
            </w:pPr>
            <w:r>
              <w:rPr>
                <w:rFonts w:ascii="Calibri" w:eastAsia="Calibri" w:hAnsi="Calibri"/>
                <w:b/>
                <w:bCs/>
                <w:sz w:val="20"/>
                <w:szCs w:val="20"/>
                <w:lang w:val="es-PE" w:eastAsia="es-ES"/>
              </w:rPr>
              <w:t>12. DOCUMENTOS ADJUNTOS A LA NOTIFICACIÓN</w:t>
            </w:r>
          </w:p>
          <w:p w14:paraId="45154BA2" w14:textId="7F07B9BD" w:rsidR="002D29ED" w:rsidRPr="002D29ED" w:rsidRDefault="002D29ED" w:rsidP="002D29ED">
            <w:pPr>
              <w:keepLines/>
              <w:suppressAutoHyphens w:val="0"/>
              <w:spacing w:before="120" w:after="120"/>
              <w:ind w:left="35"/>
              <w:contextualSpacing/>
              <w:rPr>
                <w:rFonts w:ascii="Calibri" w:eastAsia="Calibri" w:hAnsi="Calibri"/>
                <w:sz w:val="20"/>
                <w:szCs w:val="20"/>
                <w:lang w:val="es-PE" w:eastAsia="es-ES"/>
              </w:rPr>
            </w:pPr>
            <w:r>
              <w:rPr>
                <w:rFonts w:ascii="Tahoma" w:eastAsia="Yu Mincho Light" w:hAnsi="Tahoma" w:cs="Tahoma"/>
                <w:sz w:val="20"/>
                <w:szCs w:val="20"/>
                <w:lang w:val="es-PE" w:eastAsia="es-ES"/>
              </w:rPr>
              <w:t xml:space="preserve"> </w:t>
            </w:r>
            <w:r>
              <w:rPr>
                <w:rFonts w:ascii="Calibri" w:eastAsia="Calibri" w:hAnsi="Calibri"/>
                <w:sz w:val="20"/>
                <w:szCs w:val="20"/>
                <w:lang w:val="es-PE" w:eastAsia="es-ES"/>
              </w:rPr>
              <w:t xml:space="preserve">PLAN DE ACCIONES CORRECTIVAS (CAP)      </w:t>
            </w:r>
            <w:r>
              <w:rPr>
                <w:rFonts w:ascii="Tahoma" w:eastAsia="Yu Mincho Light" w:hAnsi="Tahoma" w:cs="Tahoma"/>
                <w:sz w:val="20"/>
                <w:szCs w:val="20"/>
                <w:lang w:val="es-PE" w:eastAsia="es-ES"/>
              </w:rPr>
              <w:t></w:t>
            </w:r>
            <w:r>
              <w:rPr>
                <w:rFonts w:ascii="Calibri" w:eastAsia="Calibri" w:hAnsi="Calibri"/>
                <w:sz w:val="20"/>
                <w:szCs w:val="20"/>
                <w:lang w:val="es-PE" w:eastAsia="es-ES"/>
              </w:rPr>
              <w:t xml:space="preserve"> DECLARACIÓN DEL EXPEDIDOR      </w:t>
            </w:r>
            <w:r>
              <w:rPr>
                <w:rFonts w:ascii="Tahoma" w:eastAsia="Yu Mincho Light" w:hAnsi="Tahoma" w:cs="Tahoma"/>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 xml:space="preserve">FOTOS                                          </w:t>
            </w:r>
            <w:r>
              <w:rPr>
                <w:rFonts w:ascii="Tahoma" w:eastAsia="Yu Mincho Light" w:hAnsi="Tahoma" w:cs="Tahoma"/>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AWB</w:t>
            </w:r>
          </w:p>
          <w:p w14:paraId="5D036C47" w14:textId="3A063B81" w:rsidR="002D29ED" w:rsidRPr="002D29ED" w:rsidRDefault="002D29ED" w:rsidP="002D29ED">
            <w:pPr>
              <w:keepLines/>
              <w:suppressAutoHyphens w:val="0"/>
              <w:spacing w:before="120" w:after="120"/>
              <w:ind w:left="35"/>
              <w:contextualSpacing/>
              <w:rPr>
                <w:rFonts w:ascii="Calibri" w:eastAsia="Calibri" w:hAnsi="Calibri"/>
                <w:sz w:val="20"/>
                <w:szCs w:val="20"/>
                <w:lang w:val="es-PE" w:eastAsia="es-ES"/>
              </w:rPr>
            </w:pPr>
            <w:r>
              <w:rPr>
                <w:rFonts w:ascii="Tahoma" w:eastAsia="Yu Mincho Light" w:hAnsi="Tahoma" w:cs="Tahoma"/>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 xml:space="preserve">FACTURA o INVOICE                                         </w:t>
            </w:r>
            <w:r>
              <w:rPr>
                <w:rFonts w:ascii="Tahoma" w:eastAsia="Yu Mincho Light" w:hAnsi="Tahoma" w:cs="Tahoma"/>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 xml:space="preserve">HDS/SDS                                         </w:t>
            </w:r>
            <w:r>
              <w:rPr>
                <w:rFonts w:ascii="Tahoma" w:eastAsia="Yu Mincho Light" w:hAnsi="Tahoma" w:cs="Tahoma"/>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CERTIFICADOS DE EMBALAJE</w:t>
            </w:r>
          </w:p>
          <w:p w14:paraId="675DC53E" w14:textId="77777777" w:rsidR="002D29ED" w:rsidRPr="002D29ED" w:rsidRDefault="002D29ED" w:rsidP="002D29ED">
            <w:pPr>
              <w:keepLines/>
              <w:suppressAutoHyphens w:val="0"/>
              <w:spacing w:before="120" w:after="120"/>
              <w:ind w:left="35"/>
              <w:contextualSpacing/>
              <w:rPr>
                <w:rFonts w:ascii="Calibri" w:eastAsia="Calibri" w:hAnsi="Calibri"/>
                <w:sz w:val="20"/>
                <w:szCs w:val="20"/>
                <w:lang w:val="es-PE" w:eastAsia="es-ES"/>
              </w:rPr>
            </w:pPr>
            <w:r>
              <w:rPr>
                <w:rFonts w:ascii="Tahoma" w:eastAsia="Yu Mincho Light" w:hAnsi="Tahoma" w:cs="Tahoma"/>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 xml:space="preserve">LISTA DE VERIFICACIÓN DE ACEPTACIÓN     </w:t>
            </w:r>
            <w:r>
              <w:rPr>
                <w:rFonts w:ascii="Tahoma" w:eastAsia="Yu Mincho Light" w:hAnsi="Tahoma" w:cs="Tahoma"/>
                <w:sz w:val="20"/>
                <w:szCs w:val="20"/>
                <w:lang w:val="es-PE" w:eastAsia="es-ES"/>
              </w:rPr>
              <w:t></w:t>
            </w:r>
            <w:r>
              <w:rPr>
                <w:rFonts w:ascii="Yu Mincho Light" w:eastAsia="Yu Mincho Light" w:hAnsi="Yu Mincho Light"/>
                <w:sz w:val="20"/>
                <w:szCs w:val="20"/>
                <w:lang w:val="es-PE" w:eastAsia="es-ES"/>
              </w:rPr>
              <w:t xml:space="preserve"> </w:t>
            </w:r>
            <w:r>
              <w:rPr>
                <w:rFonts w:ascii="Calibri" w:eastAsia="Calibri" w:hAnsi="Calibri"/>
                <w:sz w:val="20"/>
                <w:szCs w:val="20"/>
                <w:lang w:val="es-PE" w:eastAsia="es-ES"/>
              </w:rPr>
              <w:t xml:space="preserve">CERTIFICADOS DE INSTRUCCIÓN   </w:t>
            </w:r>
            <w:r>
              <w:rPr>
                <w:rFonts w:ascii="Tahoma" w:eastAsia="Yu Mincho Light" w:hAnsi="Tahoma" w:cs="Tahoma"/>
                <w:sz w:val="20"/>
                <w:szCs w:val="20"/>
                <w:lang w:val="es-PE" w:eastAsia="es-ES"/>
              </w:rPr>
              <w:t></w:t>
            </w:r>
            <w:r>
              <w:rPr>
                <w:rFonts w:ascii="Calibri" w:eastAsia="Calibri" w:hAnsi="Calibri"/>
                <w:sz w:val="20"/>
                <w:szCs w:val="20"/>
                <w:lang w:val="es-PE" w:eastAsia="es-ES"/>
              </w:rPr>
              <w:t xml:space="preserve"> OTROS DOCUMENTOS       </w:t>
            </w:r>
          </w:p>
        </w:tc>
      </w:tr>
    </w:tbl>
    <w:p w14:paraId="4E0ABC89" w14:textId="2F61A85E" w:rsidR="00610BD2" w:rsidRPr="00610BD2" w:rsidRDefault="002D29ED" w:rsidP="002D29ED">
      <w:pPr>
        <w:suppressAutoHyphens w:val="0"/>
        <w:spacing w:line="360" w:lineRule="auto"/>
        <w:jc w:val="center"/>
        <w:rPr>
          <w:rFonts w:ascii="Arial" w:hAnsi="Arial" w:cs="Arial"/>
          <w:b/>
          <w:sz w:val="22"/>
          <w:szCs w:val="22"/>
          <w:lang w:val="es-CL" w:eastAsia="es-ES"/>
        </w:rPr>
      </w:pPr>
      <w:r>
        <w:rPr>
          <w:rFonts w:ascii="Arial" w:hAnsi="Arial" w:cs="Arial"/>
          <w:b/>
          <w:noProof/>
          <w:sz w:val="22"/>
          <w:szCs w:val="22"/>
          <w:lang w:val="es-CL" w:eastAsia="es-ES"/>
        </w:rPr>
        <w:drawing>
          <wp:anchor distT="0" distB="0" distL="114300" distR="114300" simplePos="0" relativeHeight="251728384" behindDoc="0" locked="0" layoutInCell="1" allowOverlap="1" wp14:anchorId="2EE6E49D" wp14:editId="0F3D6DFA">
            <wp:simplePos x="0" y="0"/>
            <wp:positionH relativeFrom="column">
              <wp:posOffset>5981700</wp:posOffset>
            </wp:positionH>
            <wp:positionV relativeFrom="paragraph">
              <wp:posOffset>-2424430</wp:posOffset>
            </wp:positionV>
            <wp:extent cx="175260" cy="2543175"/>
            <wp:effectExtent l="0" t="0" r="0" b="9525"/>
            <wp:wrapNone/>
            <wp:docPr id="1685745655" name="Imagem 60" descr="ライン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0" descr="ライン画像"/>
                    <pic:cNvPicPr>
                      <a:picLocks noChangeAspect="1" noChangeArrowheads="1"/>
                    </pic:cNvPicPr>
                  </pic:nvPicPr>
                  <pic:blipFill rotWithShape="1">
                    <a:blip r:embed="rId8">
                      <a:extLst>
                        <a:ext uri="{28A0092B-C50C-407E-A947-70E740481C1C}">
                          <a14:useLocalDpi xmlns:a14="http://schemas.microsoft.com/office/drawing/2010/main" val="0"/>
                        </a:ext>
                      </a:extLst>
                    </a:blip>
                    <a:srcRect b="66897"/>
                    <a:stretch>
                      <a:fillRect/>
                    </a:stretch>
                  </pic:blipFill>
                  <pic:spPr bwMode="auto">
                    <a:xfrm>
                      <a:off x="0" y="0"/>
                      <a:ext cx="175260" cy="254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s-CL" w:eastAsia="es-ES"/>
        </w:rPr>
        <w:drawing>
          <wp:anchor distT="0" distB="0" distL="114300" distR="114300" simplePos="0" relativeHeight="251726336" behindDoc="0" locked="0" layoutInCell="1" allowOverlap="1" wp14:anchorId="3F0041B8" wp14:editId="28FF552A">
            <wp:simplePos x="0" y="0"/>
            <wp:positionH relativeFrom="column">
              <wp:posOffset>-403860</wp:posOffset>
            </wp:positionH>
            <wp:positionV relativeFrom="paragraph">
              <wp:posOffset>-2510155</wp:posOffset>
            </wp:positionV>
            <wp:extent cx="175260" cy="2543175"/>
            <wp:effectExtent l="0" t="0" r="0" b="9525"/>
            <wp:wrapNone/>
            <wp:docPr id="231954094" name="Imagem 60" descr="ライン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0" descr="ライン画像"/>
                    <pic:cNvPicPr>
                      <a:picLocks noChangeAspect="1" noChangeArrowheads="1"/>
                    </pic:cNvPicPr>
                  </pic:nvPicPr>
                  <pic:blipFill rotWithShape="1">
                    <a:blip r:embed="rId8">
                      <a:extLst>
                        <a:ext uri="{28A0092B-C50C-407E-A947-70E740481C1C}">
                          <a14:useLocalDpi xmlns:a14="http://schemas.microsoft.com/office/drawing/2010/main" val="0"/>
                        </a:ext>
                      </a:extLst>
                    </a:blip>
                    <a:srcRect b="66897"/>
                    <a:stretch>
                      <a:fillRect/>
                    </a:stretch>
                  </pic:blipFill>
                  <pic:spPr bwMode="auto">
                    <a:xfrm>
                      <a:off x="0" y="0"/>
                      <a:ext cx="175260" cy="254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EBD0DF" w14:textId="77777777" w:rsidR="00BC6C30" w:rsidRDefault="00BC6C30" w:rsidP="00610BD2">
      <w:pPr>
        <w:suppressAutoHyphens w:val="0"/>
        <w:spacing w:line="360" w:lineRule="auto"/>
        <w:jc w:val="center"/>
        <w:rPr>
          <w:rFonts w:ascii="Arial" w:hAnsi="Arial" w:cs="Arial"/>
          <w:b/>
          <w:sz w:val="22"/>
          <w:szCs w:val="22"/>
          <w:lang w:val="es-CL" w:eastAsia="es-ES"/>
        </w:rPr>
        <w:sectPr w:rsidR="00BC6C30" w:rsidSect="002D4686">
          <w:footerReference w:type="default" r:id="rId9"/>
          <w:pgSz w:w="12242" w:h="15842" w:code="1"/>
          <w:pgMar w:top="1134" w:right="1469" w:bottom="1134" w:left="1701" w:header="567" w:footer="567" w:gutter="0"/>
          <w:cols w:space="708"/>
          <w:titlePg/>
          <w:docGrid w:linePitch="360"/>
        </w:sectPr>
      </w:pPr>
    </w:p>
    <w:p w14:paraId="24E67DA7" w14:textId="23B5658D" w:rsidR="00BC6C30" w:rsidRPr="00BC6C30" w:rsidRDefault="00BC6C30" w:rsidP="00BC6C30">
      <w:pPr>
        <w:suppressAutoHyphens w:val="0"/>
        <w:spacing w:line="360" w:lineRule="auto"/>
        <w:jc w:val="center"/>
        <w:rPr>
          <w:rFonts w:ascii="Arial" w:hAnsi="Arial" w:cs="Arial"/>
          <w:b/>
          <w:sz w:val="22"/>
          <w:szCs w:val="22"/>
          <w:lang w:val="es-CL" w:eastAsia="es-ES"/>
        </w:rPr>
      </w:pPr>
      <w:r>
        <w:rPr>
          <w:rFonts w:ascii="Arial" w:hAnsi="Arial" w:cs="Arial"/>
          <w:b/>
          <w:sz w:val="22"/>
          <w:szCs w:val="22"/>
          <w:lang w:val="es-CL" w:eastAsia="es-ES"/>
        </w:rPr>
        <w:t>INSTRUCCIONES PARA LLENAR EL FORMULARIO DE NOTIFICACIÓN DE SUCESOS</w:t>
      </w:r>
      <w:r w:rsidR="004A4A97">
        <w:rPr>
          <w:rFonts w:ascii="Arial" w:hAnsi="Arial" w:cs="Arial"/>
          <w:b/>
          <w:sz w:val="22"/>
          <w:szCs w:val="22"/>
          <w:lang w:val="es-CL" w:eastAsia="es-ES"/>
        </w:rPr>
        <w:t xml:space="preserve"> </w:t>
      </w:r>
      <w:r>
        <w:rPr>
          <w:rFonts w:ascii="Arial" w:hAnsi="Arial" w:cs="Arial"/>
          <w:b/>
          <w:sz w:val="22"/>
          <w:szCs w:val="22"/>
          <w:lang w:val="es-CL" w:eastAsia="es-ES"/>
        </w:rPr>
        <w:t>CON MERCANCÍAS PELIGROSAS</w:t>
      </w:r>
    </w:p>
    <w:p w14:paraId="1327BBE9" w14:textId="44AE4076" w:rsidR="00610BD2" w:rsidRPr="00BC6C30" w:rsidRDefault="00610BD2" w:rsidP="00610BD2">
      <w:pPr>
        <w:suppressAutoHyphens w:val="0"/>
        <w:spacing w:line="360" w:lineRule="auto"/>
        <w:jc w:val="center"/>
        <w:rPr>
          <w:rFonts w:ascii="Arial" w:hAnsi="Arial" w:cs="Arial"/>
          <w:b/>
          <w:sz w:val="22"/>
          <w:szCs w:val="22"/>
          <w:lang w:val="es-C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641"/>
        <w:gridCol w:w="1010"/>
        <w:gridCol w:w="1641"/>
        <w:gridCol w:w="3838"/>
      </w:tblGrid>
      <w:tr w:rsidR="00BC6C30" w:rsidRPr="00BC6C30" w14:paraId="6C1A1402" w14:textId="77777777" w:rsidTr="00FF7EA0">
        <w:trPr>
          <w:cantSplit/>
          <w:trHeight w:val="284"/>
          <w:tblHeader/>
        </w:trPr>
        <w:tc>
          <w:tcPr>
            <w:tcW w:w="1378" w:type="pct"/>
            <w:gridSpan w:val="2"/>
            <w:shd w:val="clear" w:color="auto" w:fill="A6A6A6"/>
            <w:vAlign w:val="center"/>
          </w:tcPr>
          <w:bookmarkEnd w:id="1"/>
          <w:p w14:paraId="330ADE53" w14:textId="77777777" w:rsidR="00BC6C30" w:rsidRPr="00BC6C30" w:rsidRDefault="00BC6C30" w:rsidP="00BC6C30">
            <w:pPr>
              <w:keepLines/>
              <w:suppressAutoHyphens w:val="0"/>
              <w:spacing w:before="120" w:after="120"/>
              <w:jc w:val="center"/>
              <w:rPr>
                <w:rFonts w:ascii="Arial" w:hAnsi="Arial" w:cs="Arial"/>
                <w:b/>
                <w:sz w:val="21"/>
                <w:szCs w:val="21"/>
                <w:lang w:val="es-PE" w:eastAsia="es-ES"/>
              </w:rPr>
            </w:pPr>
            <w:r>
              <w:rPr>
                <w:rFonts w:ascii="Arial" w:hAnsi="Arial" w:cs="Arial"/>
                <w:b/>
                <w:sz w:val="21"/>
                <w:szCs w:val="21"/>
                <w:lang w:val="es-PE" w:eastAsia="es-ES"/>
              </w:rPr>
              <w:t>Grupo</w:t>
            </w:r>
          </w:p>
        </w:tc>
        <w:tc>
          <w:tcPr>
            <w:tcW w:w="1400" w:type="pct"/>
            <w:gridSpan w:val="2"/>
            <w:shd w:val="clear" w:color="auto" w:fill="A6A6A6"/>
            <w:vAlign w:val="center"/>
          </w:tcPr>
          <w:p w14:paraId="42FFD578" w14:textId="77777777" w:rsidR="00BC6C30" w:rsidRPr="00BC6C30" w:rsidRDefault="00BC6C30" w:rsidP="00BC6C30">
            <w:pPr>
              <w:keepLines/>
              <w:suppressAutoHyphens w:val="0"/>
              <w:spacing w:before="120" w:after="120"/>
              <w:jc w:val="center"/>
              <w:rPr>
                <w:rFonts w:ascii="Arial" w:hAnsi="Arial" w:cs="Arial"/>
                <w:b/>
                <w:sz w:val="21"/>
                <w:szCs w:val="21"/>
                <w:lang w:val="es-PE" w:eastAsia="es-ES"/>
              </w:rPr>
            </w:pPr>
            <w:r>
              <w:rPr>
                <w:rFonts w:ascii="Arial" w:hAnsi="Arial" w:cs="Arial"/>
                <w:b/>
                <w:sz w:val="21"/>
                <w:szCs w:val="21"/>
                <w:lang w:val="es-PE" w:eastAsia="es-ES"/>
              </w:rPr>
              <w:t>Información</w:t>
            </w:r>
          </w:p>
        </w:tc>
        <w:tc>
          <w:tcPr>
            <w:tcW w:w="2222" w:type="pct"/>
            <w:vMerge w:val="restart"/>
            <w:shd w:val="clear" w:color="auto" w:fill="A6A6A6"/>
            <w:vAlign w:val="center"/>
          </w:tcPr>
          <w:p w14:paraId="6BAD22B9" w14:textId="77777777" w:rsidR="00BC6C30" w:rsidRPr="00BC6C30" w:rsidRDefault="00BC6C30" w:rsidP="00BC6C30">
            <w:pPr>
              <w:keepLines/>
              <w:suppressAutoHyphens w:val="0"/>
              <w:spacing w:before="120" w:after="120"/>
              <w:jc w:val="center"/>
              <w:rPr>
                <w:rFonts w:ascii="Arial" w:hAnsi="Arial" w:cs="Arial"/>
                <w:b/>
                <w:sz w:val="21"/>
                <w:szCs w:val="21"/>
                <w:lang w:val="es-PE" w:eastAsia="es-ES"/>
              </w:rPr>
            </w:pPr>
            <w:r>
              <w:rPr>
                <w:rFonts w:ascii="Arial" w:hAnsi="Arial" w:cs="Arial"/>
                <w:b/>
                <w:sz w:val="21"/>
                <w:szCs w:val="21"/>
                <w:lang w:val="es-PE" w:eastAsia="es-ES"/>
              </w:rPr>
              <w:t>Descripción</w:t>
            </w:r>
          </w:p>
        </w:tc>
      </w:tr>
      <w:tr w:rsidR="00BC6C30" w:rsidRPr="00BC6C30" w14:paraId="2FEB2CF1" w14:textId="77777777" w:rsidTr="00FF7EA0">
        <w:trPr>
          <w:cantSplit/>
          <w:trHeight w:val="284"/>
          <w:tblHeader/>
        </w:trPr>
        <w:tc>
          <w:tcPr>
            <w:tcW w:w="421" w:type="pct"/>
            <w:shd w:val="clear" w:color="auto" w:fill="A6A6A6"/>
            <w:vAlign w:val="center"/>
          </w:tcPr>
          <w:p w14:paraId="3F7E73DB" w14:textId="77777777" w:rsidR="00BC6C30" w:rsidRPr="00BC6C30" w:rsidRDefault="00BC6C30" w:rsidP="00BC6C30">
            <w:pPr>
              <w:keepLines/>
              <w:suppressAutoHyphens w:val="0"/>
              <w:spacing w:before="120" w:after="120"/>
              <w:jc w:val="center"/>
              <w:rPr>
                <w:rFonts w:ascii="Calibri" w:hAnsi="Calibri"/>
                <w:b/>
                <w:sz w:val="21"/>
                <w:szCs w:val="21"/>
                <w:lang w:val="es-PE" w:eastAsia="es-ES"/>
              </w:rPr>
            </w:pPr>
            <w:r>
              <w:rPr>
                <w:rFonts w:ascii="Calibri" w:hAnsi="Calibri"/>
                <w:b/>
                <w:sz w:val="21"/>
                <w:szCs w:val="21"/>
                <w:lang w:val="es-PE" w:eastAsia="es-ES"/>
              </w:rPr>
              <w:t>Número</w:t>
            </w:r>
          </w:p>
        </w:tc>
        <w:tc>
          <w:tcPr>
            <w:tcW w:w="957" w:type="pct"/>
            <w:shd w:val="clear" w:color="auto" w:fill="A6A6A6"/>
            <w:vAlign w:val="center"/>
          </w:tcPr>
          <w:p w14:paraId="712F7E62" w14:textId="77777777" w:rsidR="00BC6C30" w:rsidRPr="00BC6C30" w:rsidRDefault="00BC6C30" w:rsidP="00BC6C30">
            <w:pPr>
              <w:keepLines/>
              <w:suppressAutoHyphens w:val="0"/>
              <w:spacing w:before="120" w:after="120"/>
              <w:jc w:val="center"/>
              <w:rPr>
                <w:rFonts w:ascii="Arial" w:hAnsi="Arial" w:cs="Arial"/>
                <w:b/>
                <w:sz w:val="21"/>
                <w:szCs w:val="21"/>
                <w:lang w:val="es-PE" w:eastAsia="es-ES"/>
              </w:rPr>
            </w:pPr>
            <w:r>
              <w:rPr>
                <w:rFonts w:ascii="Arial" w:hAnsi="Arial" w:cs="Arial"/>
                <w:b/>
                <w:sz w:val="21"/>
                <w:szCs w:val="21"/>
                <w:lang w:val="es-PE" w:eastAsia="es-ES"/>
              </w:rPr>
              <w:t>Nombre</w:t>
            </w:r>
          </w:p>
        </w:tc>
        <w:tc>
          <w:tcPr>
            <w:tcW w:w="421" w:type="pct"/>
            <w:shd w:val="clear" w:color="auto" w:fill="A6A6A6"/>
            <w:vAlign w:val="center"/>
          </w:tcPr>
          <w:p w14:paraId="46107009" w14:textId="77777777" w:rsidR="00BC6C30" w:rsidRPr="00BC6C30" w:rsidRDefault="00BC6C30" w:rsidP="00BC6C30">
            <w:pPr>
              <w:keepLines/>
              <w:suppressAutoHyphens w:val="0"/>
              <w:spacing w:before="120" w:after="120"/>
              <w:jc w:val="center"/>
              <w:rPr>
                <w:rFonts w:ascii="Arial" w:hAnsi="Arial" w:cs="Arial"/>
                <w:b/>
                <w:sz w:val="21"/>
                <w:szCs w:val="21"/>
                <w:lang w:val="es-PE" w:eastAsia="es-ES"/>
              </w:rPr>
            </w:pPr>
            <w:r>
              <w:rPr>
                <w:rFonts w:ascii="Arial" w:hAnsi="Arial" w:cs="Arial"/>
                <w:b/>
                <w:sz w:val="21"/>
                <w:szCs w:val="21"/>
                <w:lang w:val="es-PE" w:eastAsia="es-ES"/>
              </w:rPr>
              <w:t>Número</w:t>
            </w:r>
          </w:p>
        </w:tc>
        <w:tc>
          <w:tcPr>
            <w:tcW w:w="979" w:type="pct"/>
            <w:shd w:val="clear" w:color="auto" w:fill="A6A6A6"/>
            <w:vAlign w:val="center"/>
          </w:tcPr>
          <w:p w14:paraId="7FA6DB9D" w14:textId="77777777" w:rsidR="00BC6C30" w:rsidRPr="00BC6C30" w:rsidRDefault="00BC6C30" w:rsidP="00BC6C30">
            <w:pPr>
              <w:keepLines/>
              <w:suppressAutoHyphens w:val="0"/>
              <w:spacing w:before="120" w:after="120"/>
              <w:jc w:val="center"/>
              <w:rPr>
                <w:rFonts w:ascii="Arial" w:hAnsi="Arial" w:cs="Arial"/>
                <w:b/>
                <w:sz w:val="21"/>
                <w:szCs w:val="21"/>
                <w:lang w:val="es-PE" w:eastAsia="es-ES"/>
              </w:rPr>
            </w:pPr>
            <w:r>
              <w:rPr>
                <w:rFonts w:ascii="Arial" w:hAnsi="Arial" w:cs="Arial"/>
                <w:b/>
                <w:sz w:val="21"/>
                <w:szCs w:val="21"/>
                <w:lang w:val="es-PE" w:eastAsia="es-ES"/>
              </w:rPr>
              <w:t>Nombre</w:t>
            </w:r>
          </w:p>
        </w:tc>
        <w:tc>
          <w:tcPr>
            <w:tcW w:w="2222" w:type="pct"/>
            <w:vMerge/>
            <w:shd w:val="clear" w:color="auto" w:fill="A6A6A6"/>
            <w:vAlign w:val="center"/>
          </w:tcPr>
          <w:p w14:paraId="3F4407C7" w14:textId="77777777" w:rsidR="00BC6C30" w:rsidRPr="00BC6C30" w:rsidRDefault="00BC6C30" w:rsidP="00BC6C30">
            <w:pPr>
              <w:keepLines/>
              <w:suppressAutoHyphens w:val="0"/>
              <w:spacing w:before="120" w:after="120"/>
              <w:jc w:val="center"/>
              <w:rPr>
                <w:rFonts w:ascii="Arial" w:hAnsi="Arial" w:cs="Arial"/>
                <w:b/>
                <w:sz w:val="21"/>
                <w:szCs w:val="21"/>
                <w:lang w:val="es-PE" w:eastAsia="es-ES"/>
              </w:rPr>
            </w:pPr>
          </w:p>
        </w:tc>
      </w:tr>
      <w:tr w:rsidR="00BC6C30" w:rsidRPr="00BC6C30" w14:paraId="538745C4" w14:textId="77777777" w:rsidTr="00FF7EA0">
        <w:trPr>
          <w:cantSplit/>
          <w:trHeight w:val="284"/>
        </w:trPr>
        <w:tc>
          <w:tcPr>
            <w:tcW w:w="421" w:type="pct"/>
            <w:shd w:val="clear" w:color="auto" w:fill="D9D9D9"/>
            <w:vAlign w:val="center"/>
          </w:tcPr>
          <w:p w14:paraId="6C27F69C"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1</w:t>
            </w:r>
          </w:p>
        </w:tc>
        <w:tc>
          <w:tcPr>
            <w:tcW w:w="957" w:type="pct"/>
            <w:vAlign w:val="center"/>
          </w:tcPr>
          <w:p w14:paraId="542CAF70"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Tipo de suceso</w:t>
            </w:r>
          </w:p>
        </w:tc>
        <w:tc>
          <w:tcPr>
            <w:tcW w:w="421" w:type="pct"/>
            <w:vAlign w:val="center"/>
          </w:tcPr>
          <w:p w14:paraId="515343C3"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1.1</w:t>
            </w:r>
          </w:p>
        </w:tc>
        <w:tc>
          <w:tcPr>
            <w:tcW w:w="979" w:type="pct"/>
            <w:vAlign w:val="center"/>
          </w:tcPr>
          <w:p w14:paraId="025B7526"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Tipo de suceso</w:t>
            </w:r>
          </w:p>
        </w:tc>
        <w:tc>
          <w:tcPr>
            <w:tcW w:w="2222" w:type="pct"/>
            <w:vAlign w:val="center"/>
          </w:tcPr>
          <w:p w14:paraId="09A9D619" w14:textId="787EBA84"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Marcar solamente una opción identificando qué tipo de suceso ocurrió. Las definiciones de cada tipo se encuentran disponibles en la DAN 18 y en el Doc 9284 de la OACI.</w:t>
            </w:r>
          </w:p>
        </w:tc>
      </w:tr>
      <w:tr w:rsidR="00BC6C30" w:rsidRPr="00BC6C30" w14:paraId="70CF8512" w14:textId="77777777" w:rsidTr="00FF7EA0">
        <w:trPr>
          <w:cantSplit/>
          <w:trHeight w:val="284"/>
        </w:trPr>
        <w:tc>
          <w:tcPr>
            <w:tcW w:w="421" w:type="pct"/>
            <w:shd w:val="clear" w:color="auto" w:fill="D9D9D9"/>
            <w:vAlign w:val="center"/>
          </w:tcPr>
          <w:p w14:paraId="078C4205"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2</w:t>
            </w:r>
          </w:p>
        </w:tc>
        <w:tc>
          <w:tcPr>
            <w:tcW w:w="957" w:type="pct"/>
            <w:vAlign w:val="center"/>
          </w:tcPr>
          <w:p w14:paraId="2ACD6B7F"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Categoría del suceso</w:t>
            </w:r>
          </w:p>
        </w:tc>
        <w:tc>
          <w:tcPr>
            <w:tcW w:w="421" w:type="pct"/>
            <w:vAlign w:val="center"/>
          </w:tcPr>
          <w:p w14:paraId="25A1AB06"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2.1</w:t>
            </w:r>
          </w:p>
        </w:tc>
        <w:tc>
          <w:tcPr>
            <w:tcW w:w="979" w:type="pct"/>
            <w:vAlign w:val="center"/>
          </w:tcPr>
          <w:p w14:paraId="462ACE62"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Categoría del suceso</w:t>
            </w:r>
          </w:p>
        </w:tc>
        <w:tc>
          <w:tcPr>
            <w:tcW w:w="2222" w:type="pct"/>
            <w:vAlign w:val="center"/>
          </w:tcPr>
          <w:p w14:paraId="733C7132"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Marcar solamente una opción identificando cual fue el tipo de transporte involucrado.</w:t>
            </w:r>
          </w:p>
        </w:tc>
      </w:tr>
      <w:tr w:rsidR="00BC6C30" w:rsidRPr="00BC6C30" w14:paraId="0D6211BB" w14:textId="77777777" w:rsidTr="00FF7EA0">
        <w:trPr>
          <w:cantSplit/>
          <w:trHeight w:val="284"/>
        </w:trPr>
        <w:tc>
          <w:tcPr>
            <w:tcW w:w="421" w:type="pct"/>
            <w:vMerge w:val="restart"/>
            <w:shd w:val="clear" w:color="auto" w:fill="D9D9D9"/>
            <w:vAlign w:val="center"/>
          </w:tcPr>
          <w:p w14:paraId="6430F1C2"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3</w:t>
            </w:r>
          </w:p>
        </w:tc>
        <w:tc>
          <w:tcPr>
            <w:tcW w:w="957" w:type="pct"/>
            <w:vMerge w:val="restart"/>
            <w:vAlign w:val="center"/>
          </w:tcPr>
          <w:p w14:paraId="44B780CF"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Fecha, hora y lugar del suceso</w:t>
            </w:r>
          </w:p>
        </w:tc>
        <w:tc>
          <w:tcPr>
            <w:tcW w:w="421" w:type="pct"/>
            <w:vAlign w:val="center"/>
          </w:tcPr>
          <w:p w14:paraId="4ED55D2A"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3.1</w:t>
            </w:r>
          </w:p>
        </w:tc>
        <w:tc>
          <w:tcPr>
            <w:tcW w:w="979" w:type="pct"/>
            <w:vAlign w:val="center"/>
          </w:tcPr>
          <w:p w14:paraId="6A63F789"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Fecha del suceso</w:t>
            </w:r>
          </w:p>
        </w:tc>
        <w:tc>
          <w:tcPr>
            <w:tcW w:w="2222" w:type="pct"/>
            <w:vMerge w:val="restart"/>
            <w:vAlign w:val="center"/>
          </w:tcPr>
          <w:p w14:paraId="181C3676"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Llenar con la fecha y hora del suceso. en caso de que no esté identificado, llenar con la fecha y hora en que se notó el suceso.</w:t>
            </w:r>
          </w:p>
        </w:tc>
      </w:tr>
      <w:tr w:rsidR="00BC6C30" w:rsidRPr="00BC6C30" w14:paraId="7332B4D2" w14:textId="77777777" w:rsidTr="00FF7EA0">
        <w:trPr>
          <w:cantSplit/>
          <w:trHeight w:val="284"/>
        </w:trPr>
        <w:tc>
          <w:tcPr>
            <w:tcW w:w="421" w:type="pct"/>
            <w:vMerge/>
            <w:shd w:val="clear" w:color="auto" w:fill="D9D9D9"/>
            <w:vAlign w:val="center"/>
          </w:tcPr>
          <w:p w14:paraId="064EE3A4"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vAlign w:val="center"/>
          </w:tcPr>
          <w:p w14:paraId="1B7FC09B"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0F0CAC5D"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3.2</w:t>
            </w:r>
          </w:p>
        </w:tc>
        <w:tc>
          <w:tcPr>
            <w:tcW w:w="979" w:type="pct"/>
            <w:vAlign w:val="center"/>
          </w:tcPr>
          <w:p w14:paraId="743D2C25" w14:textId="77777777" w:rsidR="00BC6C30" w:rsidRPr="00BC6C30" w:rsidRDefault="00BC6C30" w:rsidP="00BC6C30">
            <w:pPr>
              <w:keepLines/>
              <w:suppressAutoHyphens w:val="0"/>
              <w:spacing w:before="120" w:after="120"/>
              <w:rPr>
                <w:rFonts w:ascii="Arial" w:hAnsi="Arial" w:cs="Arial"/>
                <w:b/>
                <w:bCs/>
                <w:sz w:val="21"/>
                <w:szCs w:val="21"/>
                <w:lang w:val="es-PE" w:eastAsia="es-ES"/>
              </w:rPr>
            </w:pPr>
            <w:r>
              <w:rPr>
                <w:rFonts w:ascii="Arial" w:hAnsi="Arial" w:cs="Arial"/>
                <w:sz w:val="21"/>
                <w:szCs w:val="21"/>
                <w:lang w:val="es-PE" w:eastAsia="es-ES"/>
              </w:rPr>
              <w:t>Hora del suceso</w:t>
            </w:r>
          </w:p>
        </w:tc>
        <w:tc>
          <w:tcPr>
            <w:tcW w:w="2222" w:type="pct"/>
            <w:vMerge/>
            <w:vAlign w:val="center"/>
          </w:tcPr>
          <w:p w14:paraId="69D388C4"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p>
        </w:tc>
      </w:tr>
      <w:tr w:rsidR="00BC6C30" w:rsidRPr="00BC6C30" w14:paraId="7B48DA1C" w14:textId="77777777" w:rsidTr="00FF7EA0">
        <w:trPr>
          <w:cantSplit/>
          <w:trHeight w:val="284"/>
        </w:trPr>
        <w:tc>
          <w:tcPr>
            <w:tcW w:w="421" w:type="pct"/>
            <w:vMerge/>
            <w:shd w:val="clear" w:color="auto" w:fill="D9D9D9"/>
            <w:vAlign w:val="center"/>
          </w:tcPr>
          <w:p w14:paraId="7B4FD286"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vAlign w:val="center"/>
          </w:tcPr>
          <w:p w14:paraId="404C50CC"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4AC46E29"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3.3</w:t>
            </w:r>
          </w:p>
        </w:tc>
        <w:tc>
          <w:tcPr>
            <w:tcW w:w="979" w:type="pct"/>
            <w:vAlign w:val="center"/>
          </w:tcPr>
          <w:p w14:paraId="6CC302BE"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Lugar del suceso</w:t>
            </w:r>
          </w:p>
        </w:tc>
        <w:tc>
          <w:tcPr>
            <w:tcW w:w="2222" w:type="pct"/>
            <w:vAlign w:val="center"/>
          </w:tcPr>
          <w:p w14:paraId="104D29CA"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Llenar con el código IATA U OACI de aeródromo donde ocurrió el suceso. en caso de que no haya sido en el área del aeródromo, llenar con el lugar del suceso. En caso de que no esté identificado, llenar con el lugar en que se notó el suceso.</w:t>
            </w:r>
          </w:p>
        </w:tc>
      </w:tr>
      <w:tr w:rsidR="00BC6C30" w:rsidRPr="00BC6C30" w14:paraId="7371EB01" w14:textId="77777777" w:rsidTr="00FF7EA0">
        <w:trPr>
          <w:cantSplit/>
          <w:trHeight w:val="284"/>
        </w:trPr>
        <w:tc>
          <w:tcPr>
            <w:tcW w:w="421" w:type="pct"/>
            <w:shd w:val="clear" w:color="auto" w:fill="D9D9D9"/>
            <w:vAlign w:val="center"/>
          </w:tcPr>
          <w:p w14:paraId="34E45910"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4</w:t>
            </w:r>
          </w:p>
        </w:tc>
        <w:tc>
          <w:tcPr>
            <w:tcW w:w="957" w:type="pct"/>
            <w:vAlign w:val="center"/>
          </w:tcPr>
          <w:p w14:paraId="37397C13"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Etapa de transporte</w:t>
            </w:r>
          </w:p>
        </w:tc>
        <w:tc>
          <w:tcPr>
            <w:tcW w:w="421" w:type="pct"/>
            <w:vAlign w:val="center"/>
          </w:tcPr>
          <w:p w14:paraId="3359C6C3"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4.1</w:t>
            </w:r>
          </w:p>
        </w:tc>
        <w:tc>
          <w:tcPr>
            <w:tcW w:w="979" w:type="pct"/>
            <w:vAlign w:val="center"/>
          </w:tcPr>
          <w:p w14:paraId="162AE2DC"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Etapa de transporte</w:t>
            </w:r>
          </w:p>
        </w:tc>
        <w:tc>
          <w:tcPr>
            <w:tcW w:w="2222" w:type="pct"/>
            <w:vAlign w:val="center"/>
          </w:tcPr>
          <w:p w14:paraId="064DD85C"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Llenar con la etapa en que ocurrió el suceso.</w:t>
            </w:r>
          </w:p>
        </w:tc>
      </w:tr>
      <w:tr w:rsidR="00BC6C30" w:rsidRPr="00BC6C30" w14:paraId="148E2727" w14:textId="77777777" w:rsidTr="00FF7EA0">
        <w:trPr>
          <w:cantSplit/>
          <w:trHeight w:val="284"/>
        </w:trPr>
        <w:tc>
          <w:tcPr>
            <w:tcW w:w="421" w:type="pct"/>
            <w:vMerge w:val="restart"/>
            <w:shd w:val="clear" w:color="auto" w:fill="D9D9D9"/>
            <w:vAlign w:val="center"/>
          </w:tcPr>
          <w:p w14:paraId="74517E4B"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5</w:t>
            </w:r>
          </w:p>
        </w:tc>
        <w:tc>
          <w:tcPr>
            <w:tcW w:w="957" w:type="pct"/>
            <w:vMerge w:val="restart"/>
            <w:vAlign w:val="center"/>
          </w:tcPr>
          <w:p w14:paraId="75670A0A"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Información sobre el vuelo</w:t>
            </w:r>
          </w:p>
        </w:tc>
        <w:tc>
          <w:tcPr>
            <w:tcW w:w="421" w:type="pct"/>
            <w:vAlign w:val="center"/>
          </w:tcPr>
          <w:p w14:paraId="0CF91926"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5.1</w:t>
            </w:r>
          </w:p>
        </w:tc>
        <w:tc>
          <w:tcPr>
            <w:tcW w:w="979" w:type="pct"/>
            <w:vAlign w:val="center"/>
          </w:tcPr>
          <w:p w14:paraId="4B466F7E"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Explotador</w:t>
            </w:r>
          </w:p>
        </w:tc>
        <w:tc>
          <w:tcPr>
            <w:tcW w:w="2222" w:type="pct"/>
            <w:vAlign w:val="center"/>
          </w:tcPr>
          <w:p w14:paraId="68300073"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 xml:space="preserve">explotador que realizó o realizaría el transporte del pasajero, carga, COMAT o correo. Llenar preferencialmente con el código OACI (3 dígitos) o el código IATA (2 dígitos) del explotador de servicios aéreos. </w:t>
            </w:r>
          </w:p>
        </w:tc>
      </w:tr>
      <w:tr w:rsidR="00BC6C30" w:rsidRPr="00BC6C30" w14:paraId="435408C4" w14:textId="77777777" w:rsidTr="00FF7EA0">
        <w:trPr>
          <w:cantSplit/>
          <w:trHeight w:val="284"/>
        </w:trPr>
        <w:tc>
          <w:tcPr>
            <w:tcW w:w="421" w:type="pct"/>
            <w:vMerge/>
            <w:shd w:val="clear" w:color="auto" w:fill="D9D9D9"/>
            <w:vAlign w:val="center"/>
          </w:tcPr>
          <w:p w14:paraId="2C80C1CF"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vAlign w:val="center"/>
          </w:tcPr>
          <w:p w14:paraId="6297F658"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7AD26721"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5.2</w:t>
            </w:r>
          </w:p>
        </w:tc>
        <w:tc>
          <w:tcPr>
            <w:tcW w:w="979" w:type="pct"/>
            <w:vAlign w:val="center"/>
          </w:tcPr>
          <w:p w14:paraId="74CB6308"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Registro de aeronave</w:t>
            </w:r>
          </w:p>
        </w:tc>
        <w:tc>
          <w:tcPr>
            <w:tcW w:w="2222" w:type="pct"/>
            <w:vMerge w:val="restart"/>
            <w:vAlign w:val="center"/>
          </w:tcPr>
          <w:p w14:paraId="39A32876"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Llenar con el número de vuelo y el registro de la aeronave que realizó el transporte del pasajero, carga, COMAT o correo.</w:t>
            </w:r>
          </w:p>
        </w:tc>
      </w:tr>
      <w:tr w:rsidR="00BC6C30" w:rsidRPr="00BC6C30" w14:paraId="000D298E" w14:textId="77777777" w:rsidTr="00FF7EA0">
        <w:trPr>
          <w:cantSplit/>
          <w:trHeight w:val="284"/>
        </w:trPr>
        <w:tc>
          <w:tcPr>
            <w:tcW w:w="421" w:type="pct"/>
            <w:vMerge/>
            <w:shd w:val="clear" w:color="auto" w:fill="D9D9D9"/>
            <w:vAlign w:val="center"/>
          </w:tcPr>
          <w:p w14:paraId="09E10F23"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vAlign w:val="center"/>
          </w:tcPr>
          <w:p w14:paraId="1A0E7394"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3774C1A5"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5.3</w:t>
            </w:r>
          </w:p>
        </w:tc>
        <w:tc>
          <w:tcPr>
            <w:tcW w:w="979" w:type="pct"/>
            <w:vAlign w:val="center"/>
          </w:tcPr>
          <w:p w14:paraId="1535985B"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Numero de vuelo</w:t>
            </w:r>
          </w:p>
        </w:tc>
        <w:tc>
          <w:tcPr>
            <w:tcW w:w="2222" w:type="pct"/>
            <w:vMerge/>
            <w:vAlign w:val="center"/>
          </w:tcPr>
          <w:p w14:paraId="4422A47D"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p>
        </w:tc>
      </w:tr>
      <w:tr w:rsidR="00BC6C30" w:rsidRPr="00BC6C30" w14:paraId="16B58E99" w14:textId="77777777" w:rsidTr="00FF7EA0">
        <w:trPr>
          <w:cantSplit/>
          <w:trHeight w:val="284"/>
        </w:trPr>
        <w:tc>
          <w:tcPr>
            <w:tcW w:w="421" w:type="pct"/>
            <w:vMerge/>
            <w:shd w:val="clear" w:color="auto" w:fill="D9D9D9"/>
            <w:vAlign w:val="center"/>
          </w:tcPr>
          <w:p w14:paraId="13FFCD68"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vAlign w:val="center"/>
          </w:tcPr>
          <w:p w14:paraId="5777D7B0"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2B9A5852"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5.4</w:t>
            </w:r>
          </w:p>
        </w:tc>
        <w:tc>
          <w:tcPr>
            <w:tcW w:w="979" w:type="pct"/>
            <w:vAlign w:val="center"/>
          </w:tcPr>
          <w:p w14:paraId="5B3AF9D6"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Aeródromo de origen</w:t>
            </w:r>
          </w:p>
        </w:tc>
        <w:tc>
          <w:tcPr>
            <w:tcW w:w="2222" w:type="pct"/>
            <w:vAlign w:val="center"/>
          </w:tcPr>
          <w:p w14:paraId="008F5B7E"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Llenar con el código IATA o OACI del aeródromo de origen del transporte. Debe ser llenado con el código del aeródromo dónde ocurrió la aceptación de la mercancía peligrosa como carga, COMAT o correo o con el aeródromo donde ocurrió el Check-in del pasajero.</w:t>
            </w:r>
          </w:p>
        </w:tc>
      </w:tr>
      <w:tr w:rsidR="00BC6C30" w:rsidRPr="00BC6C30" w14:paraId="13A220E6" w14:textId="77777777" w:rsidTr="00FF7EA0">
        <w:trPr>
          <w:cantSplit/>
          <w:trHeight w:val="284"/>
        </w:trPr>
        <w:tc>
          <w:tcPr>
            <w:tcW w:w="421" w:type="pct"/>
            <w:vMerge/>
            <w:shd w:val="clear" w:color="auto" w:fill="D9D9D9"/>
            <w:vAlign w:val="center"/>
          </w:tcPr>
          <w:p w14:paraId="4E2C424C"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vAlign w:val="center"/>
          </w:tcPr>
          <w:p w14:paraId="12F8443A"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595E225C"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5.5</w:t>
            </w:r>
          </w:p>
        </w:tc>
        <w:tc>
          <w:tcPr>
            <w:tcW w:w="979" w:type="pct"/>
            <w:vAlign w:val="center"/>
          </w:tcPr>
          <w:p w14:paraId="0B591398"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Aeródromo de destino</w:t>
            </w:r>
          </w:p>
        </w:tc>
        <w:tc>
          <w:tcPr>
            <w:tcW w:w="2222" w:type="pct"/>
            <w:vAlign w:val="center"/>
          </w:tcPr>
          <w:p w14:paraId="73515E78"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 xml:space="preserve">Llenar con el código IATA o OACI del aeródromo de destino del transporte. Debe ser llenado con el código del aeródromo del destino final del transporte. </w:t>
            </w:r>
          </w:p>
        </w:tc>
      </w:tr>
      <w:tr w:rsidR="00BC6C30" w:rsidRPr="00BC6C30" w14:paraId="3C512880" w14:textId="77777777" w:rsidTr="00FF7EA0">
        <w:trPr>
          <w:cantSplit/>
          <w:trHeight w:val="284"/>
        </w:trPr>
        <w:tc>
          <w:tcPr>
            <w:tcW w:w="421" w:type="pct"/>
            <w:shd w:val="clear" w:color="auto" w:fill="D9D9D9"/>
            <w:vAlign w:val="center"/>
          </w:tcPr>
          <w:p w14:paraId="4DD4E268"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6</w:t>
            </w:r>
          </w:p>
        </w:tc>
        <w:tc>
          <w:tcPr>
            <w:tcW w:w="957" w:type="pct"/>
            <w:vAlign w:val="center"/>
          </w:tcPr>
          <w:p w14:paraId="7AFE9B3A"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Documentos de referencia</w:t>
            </w:r>
          </w:p>
        </w:tc>
        <w:tc>
          <w:tcPr>
            <w:tcW w:w="421" w:type="pct"/>
            <w:vAlign w:val="center"/>
          </w:tcPr>
          <w:p w14:paraId="1495EC0C" w14:textId="13D038D0" w:rsidR="00B263E3" w:rsidRPr="00BC6C30" w:rsidRDefault="00B263E3"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6.1</w:t>
            </w:r>
          </w:p>
        </w:tc>
        <w:tc>
          <w:tcPr>
            <w:tcW w:w="979" w:type="pct"/>
            <w:vAlign w:val="center"/>
          </w:tcPr>
          <w:p w14:paraId="568D3218"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Documentos de referencia</w:t>
            </w:r>
          </w:p>
        </w:tc>
        <w:tc>
          <w:tcPr>
            <w:tcW w:w="2222" w:type="pct"/>
            <w:vAlign w:val="center"/>
          </w:tcPr>
          <w:p w14:paraId="01C7A33B"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Llenar con el número del documento de referencia de la mercancía peligrosa involucrada:</w:t>
            </w:r>
          </w:p>
          <w:p w14:paraId="62CDC01C" w14:textId="77777777" w:rsidR="00BC6C30" w:rsidRPr="00BC6C30" w:rsidRDefault="00BC6C30" w:rsidP="00240A01">
            <w:pPr>
              <w:keepLines/>
              <w:numPr>
                <w:ilvl w:val="0"/>
                <w:numId w:val="151"/>
              </w:numPr>
              <w:suppressAutoHyphens w:val="0"/>
              <w:spacing w:before="120" w:after="120"/>
              <w:ind w:left="246" w:hanging="246"/>
              <w:jc w:val="both"/>
              <w:rPr>
                <w:rFonts w:ascii="Arial" w:hAnsi="Arial" w:cs="Arial"/>
                <w:sz w:val="21"/>
                <w:szCs w:val="21"/>
                <w:lang w:val="es-PE" w:eastAsia="es-ES"/>
              </w:rPr>
            </w:pPr>
            <w:r>
              <w:rPr>
                <w:rFonts w:ascii="Arial" w:hAnsi="Arial" w:cs="Arial"/>
                <w:sz w:val="21"/>
                <w:szCs w:val="21"/>
                <w:lang w:val="es-PE" w:eastAsia="es-ES"/>
              </w:rPr>
              <w:t>AWB para carga;</w:t>
            </w:r>
          </w:p>
          <w:p w14:paraId="0A4FDC6D" w14:textId="77777777" w:rsidR="00BC6C30" w:rsidRPr="00BC6C30" w:rsidRDefault="00BC6C30" w:rsidP="00240A01">
            <w:pPr>
              <w:keepLines/>
              <w:numPr>
                <w:ilvl w:val="0"/>
                <w:numId w:val="151"/>
              </w:numPr>
              <w:suppressAutoHyphens w:val="0"/>
              <w:spacing w:before="120" w:after="120"/>
              <w:ind w:left="246" w:hanging="246"/>
              <w:jc w:val="both"/>
              <w:rPr>
                <w:rFonts w:ascii="Arial" w:hAnsi="Arial" w:cs="Arial"/>
                <w:sz w:val="21"/>
                <w:szCs w:val="21"/>
                <w:lang w:val="es-PE" w:eastAsia="es-ES"/>
              </w:rPr>
            </w:pPr>
            <w:r>
              <w:rPr>
                <w:rFonts w:ascii="Arial" w:hAnsi="Arial" w:cs="Arial"/>
                <w:sz w:val="21"/>
                <w:szCs w:val="21"/>
                <w:lang w:val="es-PE" w:eastAsia="es-ES"/>
              </w:rPr>
              <w:t>Encomienda para correo;</w:t>
            </w:r>
          </w:p>
          <w:p w14:paraId="34C7FB71" w14:textId="77777777" w:rsidR="00BC6C30" w:rsidRPr="00BC6C30" w:rsidRDefault="00BC6C30" w:rsidP="00240A01">
            <w:pPr>
              <w:keepLines/>
              <w:numPr>
                <w:ilvl w:val="0"/>
                <w:numId w:val="151"/>
              </w:numPr>
              <w:suppressAutoHyphens w:val="0"/>
              <w:spacing w:before="120" w:after="120"/>
              <w:ind w:left="246" w:hanging="246"/>
              <w:jc w:val="both"/>
              <w:rPr>
                <w:rFonts w:ascii="Arial" w:hAnsi="Arial" w:cs="Arial"/>
                <w:sz w:val="21"/>
                <w:szCs w:val="21"/>
                <w:lang w:val="es-PE" w:eastAsia="es-ES"/>
              </w:rPr>
            </w:pPr>
            <w:r>
              <w:rPr>
                <w:rFonts w:ascii="Arial" w:hAnsi="Arial" w:cs="Arial"/>
                <w:sz w:val="21"/>
                <w:szCs w:val="21"/>
                <w:lang w:val="es-PE" w:eastAsia="es-ES"/>
              </w:rPr>
              <w:t>Código de reserva para pasajero; o</w:t>
            </w:r>
          </w:p>
          <w:p w14:paraId="77060094" w14:textId="77777777" w:rsidR="00BC6C30" w:rsidRPr="00BC6C30" w:rsidRDefault="00BC6C30" w:rsidP="00240A01">
            <w:pPr>
              <w:keepLines/>
              <w:numPr>
                <w:ilvl w:val="0"/>
                <w:numId w:val="151"/>
              </w:numPr>
              <w:suppressAutoHyphens w:val="0"/>
              <w:spacing w:before="120" w:after="120"/>
              <w:ind w:left="246" w:hanging="246"/>
              <w:jc w:val="both"/>
              <w:rPr>
                <w:rFonts w:ascii="Arial" w:hAnsi="Arial" w:cs="Arial"/>
                <w:sz w:val="21"/>
                <w:szCs w:val="21"/>
                <w:lang w:val="es-PE" w:eastAsia="es-ES"/>
              </w:rPr>
            </w:pPr>
            <w:r>
              <w:rPr>
                <w:rFonts w:ascii="Arial" w:hAnsi="Arial" w:cs="Arial"/>
                <w:sz w:val="21"/>
                <w:szCs w:val="21"/>
                <w:lang w:val="es-PE" w:eastAsia="es-ES"/>
              </w:rPr>
              <w:t>Ticket de equipaje para equipaje de pasajero.</w:t>
            </w:r>
          </w:p>
        </w:tc>
      </w:tr>
      <w:tr w:rsidR="00BC6C30" w:rsidRPr="00BC6C30" w14:paraId="7ED3C000" w14:textId="77777777" w:rsidTr="00FF7EA0">
        <w:trPr>
          <w:cantSplit/>
          <w:trHeight w:val="284"/>
        </w:trPr>
        <w:tc>
          <w:tcPr>
            <w:tcW w:w="421" w:type="pct"/>
            <w:vMerge w:val="restart"/>
            <w:shd w:val="clear" w:color="auto" w:fill="D9D9D9"/>
            <w:vAlign w:val="center"/>
          </w:tcPr>
          <w:p w14:paraId="108B7E5C"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7</w:t>
            </w:r>
          </w:p>
        </w:tc>
        <w:tc>
          <w:tcPr>
            <w:tcW w:w="957" w:type="pct"/>
            <w:vMerge w:val="restart"/>
            <w:vAlign w:val="center"/>
          </w:tcPr>
          <w:p w14:paraId="527B4A51"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Mercancía peligrosa</w:t>
            </w:r>
          </w:p>
        </w:tc>
        <w:tc>
          <w:tcPr>
            <w:tcW w:w="421" w:type="pct"/>
            <w:vAlign w:val="center"/>
          </w:tcPr>
          <w:p w14:paraId="5EDED66C" w14:textId="06364C5A" w:rsidR="00BC6C30" w:rsidRPr="00BC6C30" w:rsidRDefault="00B263E3"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7.1</w:t>
            </w:r>
          </w:p>
        </w:tc>
        <w:tc>
          <w:tcPr>
            <w:tcW w:w="979" w:type="pct"/>
            <w:vAlign w:val="center"/>
          </w:tcPr>
          <w:p w14:paraId="25D4D4A3"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Número ONU</w:t>
            </w:r>
          </w:p>
        </w:tc>
        <w:tc>
          <w:tcPr>
            <w:tcW w:w="2222" w:type="pct"/>
            <w:vMerge w:val="restart"/>
            <w:vAlign w:val="center"/>
          </w:tcPr>
          <w:p w14:paraId="70EE3E2A"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Llenar con el número ONU y Denominación de la mercancía peligrosas de acuerdo con el Doc 9284 de la OACI.</w:t>
            </w:r>
          </w:p>
        </w:tc>
      </w:tr>
      <w:tr w:rsidR="00BC6C30" w:rsidRPr="00BC6C30" w14:paraId="17FD4E43" w14:textId="77777777" w:rsidTr="00FF7EA0">
        <w:trPr>
          <w:cantSplit/>
          <w:trHeight w:val="284"/>
        </w:trPr>
        <w:tc>
          <w:tcPr>
            <w:tcW w:w="421" w:type="pct"/>
            <w:vMerge/>
            <w:shd w:val="clear" w:color="auto" w:fill="D9D9D9"/>
            <w:vAlign w:val="center"/>
          </w:tcPr>
          <w:p w14:paraId="1C79ABD3"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vAlign w:val="center"/>
          </w:tcPr>
          <w:p w14:paraId="02C17FD1"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54513750" w14:textId="37495B72" w:rsidR="00BC6C30" w:rsidRPr="00BC6C30" w:rsidRDefault="00B263E3"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7.2</w:t>
            </w:r>
          </w:p>
        </w:tc>
        <w:tc>
          <w:tcPr>
            <w:tcW w:w="979" w:type="pct"/>
            <w:vAlign w:val="center"/>
          </w:tcPr>
          <w:p w14:paraId="4AC3CF5B"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Denominación</w:t>
            </w:r>
          </w:p>
        </w:tc>
        <w:tc>
          <w:tcPr>
            <w:tcW w:w="2222" w:type="pct"/>
            <w:vMerge/>
            <w:vAlign w:val="center"/>
          </w:tcPr>
          <w:p w14:paraId="54F6B7FD" w14:textId="77777777" w:rsidR="00BC6C30" w:rsidRPr="00BC6C30" w:rsidRDefault="00BC6C30" w:rsidP="00BC6C30">
            <w:pPr>
              <w:keepLines/>
              <w:suppressAutoHyphens w:val="0"/>
              <w:spacing w:before="120" w:after="120"/>
              <w:rPr>
                <w:rFonts w:ascii="Arial" w:hAnsi="Arial" w:cs="Arial"/>
                <w:sz w:val="21"/>
                <w:szCs w:val="21"/>
                <w:lang w:val="es-PE" w:eastAsia="es-ES"/>
              </w:rPr>
            </w:pPr>
          </w:p>
        </w:tc>
      </w:tr>
      <w:tr w:rsidR="00BC6C30" w:rsidRPr="00BC6C30" w14:paraId="661188F7" w14:textId="77777777" w:rsidTr="00FF7EA0">
        <w:trPr>
          <w:cantSplit/>
          <w:trHeight w:val="284"/>
        </w:trPr>
        <w:tc>
          <w:tcPr>
            <w:tcW w:w="421" w:type="pct"/>
            <w:shd w:val="clear" w:color="auto" w:fill="D9D9D9"/>
            <w:vAlign w:val="center"/>
          </w:tcPr>
          <w:p w14:paraId="6BB022A6"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8</w:t>
            </w:r>
          </w:p>
        </w:tc>
        <w:tc>
          <w:tcPr>
            <w:tcW w:w="957" w:type="pct"/>
            <w:vAlign w:val="center"/>
          </w:tcPr>
          <w:p w14:paraId="5F2E30FD"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Descripción del suceso y causa probable, cuando aplicable</w:t>
            </w:r>
          </w:p>
        </w:tc>
        <w:tc>
          <w:tcPr>
            <w:tcW w:w="421" w:type="pct"/>
            <w:vAlign w:val="center"/>
          </w:tcPr>
          <w:p w14:paraId="0A1A4F54"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8.1</w:t>
            </w:r>
          </w:p>
        </w:tc>
        <w:tc>
          <w:tcPr>
            <w:tcW w:w="979" w:type="pct"/>
            <w:vAlign w:val="center"/>
          </w:tcPr>
          <w:p w14:paraId="2E61EED5"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Descripción del suceso y causa probable, cuando aplicable</w:t>
            </w:r>
          </w:p>
        </w:tc>
        <w:tc>
          <w:tcPr>
            <w:tcW w:w="2222" w:type="pct"/>
            <w:vAlign w:val="center"/>
          </w:tcPr>
          <w:p w14:paraId="7E142662"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Describir lo que pasó, cuándo se notó el problema, la causa probable y cualquier otra información que ayude a comprender el suceso. Puede adjuntarse un documento extra para una descripción más detallada en caso de que no haya espacio suficiente en el formulario.</w:t>
            </w:r>
          </w:p>
        </w:tc>
      </w:tr>
      <w:tr w:rsidR="00BC6C30" w:rsidRPr="00BC6C30" w14:paraId="6F1FF244" w14:textId="77777777" w:rsidTr="00FF7EA0">
        <w:trPr>
          <w:cantSplit/>
          <w:trHeight w:val="284"/>
        </w:trPr>
        <w:tc>
          <w:tcPr>
            <w:tcW w:w="421" w:type="pct"/>
            <w:vMerge w:val="restart"/>
            <w:shd w:val="clear" w:color="auto" w:fill="D9D9D9"/>
            <w:vAlign w:val="center"/>
          </w:tcPr>
          <w:p w14:paraId="49C0663D"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9</w:t>
            </w:r>
          </w:p>
        </w:tc>
        <w:tc>
          <w:tcPr>
            <w:tcW w:w="957" w:type="pct"/>
            <w:vMerge w:val="restart"/>
            <w:vAlign w:val="center"/>
          </w:tcPr>
          <w:p w14:paraId="751F0B52"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Entidades involucradas (expedidor, transitario, explotador, pasajero, otros)</w:t>
            </w:r>
          </w:p>
        </w:tc>
        <w:tc>
          <w:tcPr>
            <w:tcW w:w="421" w:type="pct"/>
            <w:vAlign w:val="center"/>
          </w:tcPr>
          <w:p w14:paraId="43024ED6"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9.1</w:t>
            </w:r>
          </w:p>
        </w:tc>
        <w:tc>
          <w:tcPr>
            <w:tcW w:w="979" w:type="pct"/>
            <w:vAlign w:val="center"/>
          </w:tcPr>
          <w:p w14:paraId="4A973FEF"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Tipo de entidad</w:t>
            </w:r>
          </w:p>
        </w:tc>
        <w:tc>
          <w:tcPr>
            <w:tcW w:w="2222" w:type="pct"/>
            <w:vAlign w:val="center"/>
          </w:tcPr>
          <w:p w14:paraId="277C85A6"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Marcar el tipo de entidad para cada una de las entidades involucradas en el suceso con la mercancía peligrosa.</w:t>
            </w:r>
          </w:p>
        </w:tc>
      </w:tr>
      <w:tr w:rsidR="00BC6C30" w:rsidRPr="00BC6C30" w14:paraId="4393AA51" w14:textId="77777777" w:rsidTr="00FF7EA0">
        <w:trPr>
          <w:cantSplit/>
          <w:trHeight w:val="284"/>
        </w:trPr>
        <w:tc>
          <w:tcPr>
            <w:tcW w:w="421" w:type="pct"/>
            <w:vMerge/>
            <w:shd w:val="clear" w:color="auto" w:fill="D9D9D9"/>
            <w:vAlign w:val="center"/>
          </w:tcPr>
          <w:p w14:paraId="379E070D"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tcPr>
          <w:p w14:paraId="44814A60"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2F0F17BF"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9.2</w:t>
            </w:r>
          </w:p>
        </w:tc>
        <w:tc>
          <w:tcPr>
            <w:tcW w:w="979" w:type="pct"/>
            <w:vAlign w:val="center"/>
          </w:tcPr>
          <w:p w14:paraId="710ED02D"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Nombre</w:t>
            </w:r>
          </w:p>
        </w:tc>
        <w:tc>
          <w:tcPr>
            <w:tcW w:w="2222" w:type="pct"/>
            <w:vMerge w:val="restart"/>
            <w:vAlign w:val="center"/>
          </w:tcPr>
          <w:p w14:paraId="60554DB9"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Llenar los datos de cada una de las entidades involucradas en el suceso con la mercancía peligrosa.</w:t>
            </w:r>
          </w:p>
        </w:tc>
      </w:tr>
      <w:tr w:rsidR="00BC6C30" w:rsidRPr="00BC6C30" w14:paraId="3600B3D2" w14:textId="77777777" w:rsidTr="00FF7EA0">
        <w:trPr>
          <w:cantSplit/>
          <w:trHeight w:val="284"/>
        </w:trPr>
        <w:tc>
          <w:tcPr>
            <w:tcW w:w="421" w:type="pct"/>
            <w:vMerge/>
            <w:shd w:val="clear" w:color="auto" w:fill="D9D9D9"/>
            <w:vAlign w:val="center"/>
          </w:tcPr>
          <w:p w14:paraId="12F9C5C9"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tcPr>
          <w:p w14:paraId="13257A20"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1FCAE9C1"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9.3</w:t>
            </w:r>
          </w:p>
        </w:tc>
        <w:tc>
          <w:tcPr>
            <w:tcW w:w="979" w:type="pct"/>
            <w:vAlign w:val="center"/>
          </w:tcPr>
          <w:p w14:paraId="46765992"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ID</w:t>
            </w:r>
          </w:p>
        </w:tc>
        <w:tc>
          <w:tcPr>
            <w:tcW w:w="2222" w:type="pct"/>
            <w:vMerge/>
            <w:vAlign w:val="center"/>
          </w:tcPr>
          <w:p w14:paraId="45570251"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p>
        </w:tc>
      </w:tr>
      <w:tr w:rsidR="00BC6C30" w:rsidRPr="00BC6C30" w14:paraId="52D81F14" w14:textId="77777777" w:rsidTr="00FF7EA0">
        <w:trPr>
          <w:cantSplit/>
          <w:trHeight w:val="284"/>
        </w:trPr>
        <w:tc>
          <w:tcPr>
            <w:tcW w:w="421" w:type="pct"/>
            <w:vMerge/>
            <w:shd w:val="clear" w:color="auto" w:fill="D9D9D9"/>
            <w:vAlign w:val="center"/>
          </w:tcPr>
          <w:p w14:paraId="53FF4353"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tcPr>
          <w:p w14:paraId="02C69E4C"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18B3869B"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9.4</w:t>
            </w:r>
          </w:p>
        </w:tc>
        <w:tc>
          <w:tcPr>
            <w:tcW w:w="979" w:type="pct"/>
            <w:vAlign w:val="center"/>
          </w:tcPr>
          <w:p w14:paraId="3A3F963E"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Dirección completa</w:t>
            </w:r>
          </w:p>
        </w:tc>
        <w:tc>
          <w:tcPr>
            <w:tcW w:w="2222" w:type="pct"/>
            <w:vMerge/>
            <w:vAlign w:val="center"/>
          </w:tcPr>
          <w:p w14:paraId="3473A044"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p>
        </w:tc>
      </w:tr>
      <w:tr w:rsidR="00BC6C30" w:rsidRPr="00BC6C30" w14:paraId="345607EE" w14:textId="77777777" w:rsidTr="00FF7EA0">
        <w:trPr>
          <w:cantSplit/>
          <w:trHeight w:val="284"/>
        </w:trPr>
        <w:tc>
          <w:tcPr>
            <w:tcW w:w="421" w:type="pct"/>
            <w:vMerge w:val="restart"/>
            <w:shd w:val="clear" w:color="auto" w:fill="D9D9D9"/>
            <w:vAlign w:val="center"/>
          </w:tcPr>
          <w:p w14:paraId="482D1BF4"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10</w:t>
            </w:r>
          </w:p>
        </w:tc>
        <w:tc>
          <w:tcPr>
            <w:tcW w:w="957" w:type="pct"/>
            <w:vMerge w:val="restart"/>
            <w:vAlign w:val="center"/>
          </w:tcPr>
          <w:p w14:paraId="059649BE"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Nivel de daños causados</w:t>
            </w:r>
          </w:p>
        </w:tc>
        <w:tc>
          <w:tcPr>
            <w:tcW w:w="421" w:type="pct"/>
            <w:vAlign w:val="center"/>
          </w:tcPr>
          <w:p w14:paraId="7197B94A"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10.1</w:t>
            </w:r>
          </w:p>
        </w:tc>
        <w:tc>
          <w:tcPr>
            <w:tcW w:w="979" w:type="pct"/>
            <w:vAlign w:val="center"/>
          </w:tcPr>
          <w:p w14:paraId="64AC3FB8"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Daños personales</w:t>
            </w:r>
          </w:p>
        </w:tc>
        <w:tc>
          <w:tcPr>
            <w:tcW w:w="2222" w:type="pct"/>
            <w:vAlign w:val="center"/>
          </w:tcPr>
          <w:p w14:paraId="3F156F27"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Marcar el tipo de daño. Llenar con el número de víctimas lesionadas o fallecidas.</w:t>
            </w:r>
          </w:p>
        </w:tc>
      </w:tr>
      <w:tr w:rsidR="00BC6C30" w:rsidRPr="00BC6C30" w14:paraId="21F0E3C4" w14:textId="77777777" w:rsidTr="00FF7EA0">
        <w:trPr>
          <w:cantSplit/>
          <w:trHeight w:val="284"/>
        </w:trPr>
        <w:tc>
          <w:tcPr>
            <w:tcW w:w="421" w:type="pct"/>
            <w:vMerge/>
            <w:shd w:val="clear" w:color="auto" w:fill="D9D9D9"/>
            <w:vAlign w:val="center"/>
          </w:tcPr>
          <w:p w14:paraId="637B0A5A"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p>
        </w:tc>
        <w:tc>
          <w:tcPr>
            <w:tcW w:w="957" w:type="pct"/>
            <w:vMerge/>
          </w:tcPr>
          <w:p w14:paraId="0249172F" w14:textId="77777777" w:rsidR="00BC6C30" w:rsidRPr="00BC6C30" w:rsidRDefault="00BC6C30" w:rsidP="00BC6C30">
            <w:pPr>
              <w:keepLines/>
              <w:suppressAutoHyphens w:val="0"/>
              <w:spacing w:before="120" w:after="120"/>
              <w:rPr>
                <w:rFonts w:ascii="Arial" w:hAnsi="Arial" w:cs="Arial"/>
                <w:sz w:val="21"/>
                <w:szCs w:val="21"/>
                <w:lang w:val="es-PE" w:eastAsia="es-ES"/>
              </w:rPr>
            </w:pPr>
          </w:p>
        </w:tc>
        <w:tc>
          <w:tcPr>
            <w:tcW w:w="421" w:type="pct"/>
            <w:vAlign w:val="center"/>
          </w:tcPr>
          <w:p w14:paraId="490B1C8C"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10.2</w:t>
            </w:r>
          </w:p>
        </w:tc>
        <w:tc>
          <w:tcPr>
            <w:tcW w:w="979" w:type="pct"/>
            <w:vAlign w:val="center"/>
          </w:tcPr>
          <w:p w14:paraId="4A5302B9"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Daños materiales</w:t>
            </w:r>
          </w:p>
        </w:tc>
        <w:tc>
          <w:tcPr>
            <w:tcW w:w="2222" w:type="pct"/>
            <w:vAlign w:val="center"/>
          </w:tcPr>
          <w:p w14:paraId="6D9C5835"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Marcar el tipo de daño. Describir los daños materiales.</w:t>
            </w:r>
          </w:p>
        </w:tc>
      </w:tr>
      <w:tr w:rsidR="00BC6C30" w:rsidRPr="00BC6C30" w14:paraId="7E0F1BD6" w14:textId="77777777" w:rsidTr="00FF7EA0">
        <w:trPr>
          <w:cantSplit/>
          <w:trHeight w:val="1079"/>
        </w:trPr>
        <w:tc>
          <w:tcPr>
            <w:tcW w:w="421" w:type="pct"/>
            <w:shd w:val="clear" w:color="auto" w:fill="D9D9D9"/>
            <w:vAlign w:val="center"/>
          </w:tcPr>
          <w:p w14:paraId="315E8915"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11</w:t>
            </w:r>
          </w:p>
        </w:tc>
        <w:tc>
          <w:tcPr>
            <w:tcW w:w="957" w:type="pct"/>
            <w:vAlign w:val="center"/>
          </w:tcPr>
          <w:p w14:paraId="12BDAAEC"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Acciones correctivas y preventivas propuestas o implementadas</w:t>
            </w:r>
          </w:p>
        </w:tc>
        <w:tc>
          <w:tcPr>
            <w:tcW w:w="421" w:type="pct"/>
            <w:vAlign w:val="center"/>
          </w:tcPr>
          <w:p w14:paraId="1152CD5E"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11.1</w:t>
            </w:r>
          </w:p>
        </w:tc>
        <w:tc>
          <w:tcPr>
            <w:tcW w:w="979" w:type="pct"/>
            <w:vAlign w:val="center"/>
          </w:tcPr>
          <w:p w14:paraId="309D5A61"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Acciones correctivas y preventivas propuestas o implementadas</w:t>
            </w:r>
          </w:p>
        </w:tc>
        <w:tc>
          <w:tcPr>
            <w:tcW w:w="2222" w:type="pct"/>
            <w:vAlign w:val="center"/>
          </w:tcPr>
          <w:p w14:paraId="1FA0FCCE"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Marcar si el suceso ya está siendo tratado en el sistema de gestión de la seguridad operacional (SMS) del explotador de servicios aéreos. Caso positivo, llenar con el número de referencia del suceso en este sistema y describir las acciones correctivas y preventivas propuestas o implementadas por el SMS.</w:t>
            </w:r>
          </w:p>
        </w:tc>
      </w:tr>
      <w:tr w:rsidR="00BC6C30" w:rsidRPr="00BC6C30" w14:paraId="6C74F033" w14:textId="77777777" w:rsidTr="00FF7EA0">
        <w:trPr>
          <w:cantSplit/>
          <w:trHeight w:val="284"/>
        </w:trPr>
        <w:tc>
          <w:tcPr>
            <w:tcW w:w="421" w:type="pct"/>
            <w:shd w:val="clear" w:color="auto" w:fill="D9D9D9"/>
            <w:vAlign w:val="center"/>
          </w:tcPr>
          <w:p w14:paraId="24ABD901" w14:textId="77777777" w:rsidR="00BC6C30" w:rsidRPr="00BC6C30" w:rsidRDefault="00BC6C30" w:rsidP="00BC6C30">
            <w:pPr>
              <w:keepLines/>
              <w:suppressAutoHyphens w:val="0"/>
              <w:spacing w:before="120" w:after="120"/>
              <w:jc w:val="center"/>
              <w:rPr>
                <w:rFonts w:ascii="Calibri" w:hAnsi="Calibri"/>
                <w:b/>
                <w:bCs/>
                <w:sz w:val="21"/>
                <w:szCs w:val="21"/>
                <w:lang w:val="es-PE" w:eastAsia="es-ES"/>
              </w:rPr>
            </w:pPr>
            <w:r>
              <w:rPr>
                <w:rFonts w:ascii="Calibri" w:hAnsi="Calibri"/>
                <w:b/>
                <w:bCs/>
                <w:sz w:val="21"/>
                <w:szCs w:val="21"/>
                <w:lang w:val="es-PE" w:eastAsia="es-ES"/>
              </w:rPr>
              <w:t>12</w:t>
            </w:r>
          </w:p>
        </w:tc>
        <w:tc>
          <w:tcPr>
            <w:tcW w:w="957" w:type="pct"/>
            <w:vAlign w:val="center"/>
          </w:tcPr>
          <w:p w14:paraId="6FB0C35E"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Documentos adjuntos a la notificación</w:t>
            </w:r>
          </w:p>
        </w:tc>
        <w:tc>
          <w:tcPr>
            <w:tcW w:w="421" w:type="pct"/>
            <w:vAlign w:val="center"/>
          </w:tcPr>
          <w:p w14:paraId="6B43DC57"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12.1</w:t>
            </w:r>
          </w:p>
        </w:tc>
        <w:tc>
          <w:tcPr>
            <w:tcW w:w="979" w:type="pct"/>
            <w:vAlign w:val="center"/>
          </w:tcPr>
          <w:p w14:paraId="2568E4BA" w14:textId="77777777" w:rsidR="00BC6C30" w:rsidRPr="00BC6C30" w:rsidRDefault="00BC6C30" w:rsidP="00BC6C30">
            <w:pPr>
              <w:keepLines/>
              <w:suppressAutoHyphens w:val="0"/>
              <w:spacing w:before="120" w:after="120"/>
              <w:rPr>
                <w:rFonts w:ascii="Arial" w:hAnsi="Arial" w:cs="Arial"/>
                <w:sz w:val="21"/>
                <w:szCs w:val="21"/>
                <w:lang w:val="es-PE" w:eastAsia="es-ES"/>
              </w:rPr>
            </w:pPr>
            <w:r>
              <w:rPr>
                <w:rFonts w:ascii="Arial" w:hAnsi="Arial" w:cs="Arial"/>
                <w:sz w:val="21"/>
                <w:szCs w:val="21"/>
                <w:lang w:val="es-PE" w:eastAsia="es-ES"/>
              </w:rPr>
              <w:t>Documentos adjuntos a la notificación</w:t>
            </w:r>
          </w:p>
        </w:tc>
        <w:tc>
          <w:tcPr>
            <w:tcW w:w="2222" w:type="pct"/>
            <w:vAlign w:val="center"/>
          </w:tcPr>
          <w:p w14:paraId="441B756F" w14:textId="77777777" w:rsidR="00BC6C30" w:rsidRPr="00BC6C30" w:rsidRDefault="00BC6C30" w:rsidP="00BC6C30">
            <w:pPr>
              <w:keepLines/>
              <w:suppressAutoHyphens w:val="0"/>
              <w:spacing w:before="120" w:after="120"/>
              <w:jc w:val="both"/>
              <w:rPr>
                <w:rFonts w:ascii="Arial" w:hAnsi="Arial" w:cs="Arial"/>
                <w:sz w:val="21"/>
                <w:szCs w:val="21"/>
                <w:lang w:val="es-PE" w:eastAsia="es-ES"/>
              </w:rPr>
            </w:pPr>
            <w:r>
              <w:rPr>
                <w:rFonts w:ascii="Arial" w:hAnsi="Arial" w:cs="Arial"/>
                <w:sz w:val="21"/>
                <w:szCs w:val="21"/>
                <w:lang w:val="es-PE" w:eastAsia="es-ES"/>
              </w:rPr>
              <w:t>Marcar todos los documentos adjuntos a el formulario de suceso con mercancías peligrosas. el notificante debe incluir la mayor cantidad posible de información y documentos para acelerar la investigación. Siempre que el notificante informar una situación que podría ser evitada si se hubieran seguido los procedimientos operacionales, un plan de acciones correctivas o documento similar debe adjuntarse al formulario de notificación de sucesos con mercancías peligrosas.</w:t>
            </w:r>
          </w:p>
        </w:tc>
      </w:tr>
    </w:tbl>
    <w:p w14:paraId="69E34F7F" w14:textId="77777777" w:rsidR="00BC6C30" w:rsidRDefault="00BC6C30" w:rsidP="009F69BF">
      <w:pPr>
        <w:keepLines/>
        <w:tabs>
          <w:tab w:val="left" w:pos="851"/>
          <w:tab w:val="left" w:pos="1134"/>
        </w:tabs>
        <w:suppressAutoHyphens w:val="0"/>
        <w:autoSpaceDE w:val="0"/>
        <w:autoSpaceDN w:val="0"/>
        <w:adjustRightInd w:val="0"/>
        <w:spacing w:before="120" w:after="120"/>
        <w:ind w:right="31"/>
        <w:rPr>
          <w:rFonts w:ascii="Arial" w:eastAsia="Arial" w:hAnsi="Arial" w:cs="Arial"/>
          <w:b/>
          <w:bCs/>
          <w:spacing w:val="-2"/>
          <w:sz w:val="20"/>
          <w:szCs w:val="20"/>
          <w:lang w:val="es-PE" w:eastAsia="es-ES"/>
        </w:rPr>
      </w:pPr>
    </w:p>
    <w:sectPr w:rsidR="00BC6C30" w:rsidSect="00E64C31">
      <w:headerReference w:type="even" r:id="rId10"/>
      <w:pgSz w:w="12242" w:h="15842" w:code="1"/>
      <w:pgMar w:top="1134" w:right="1469" w:bottom="1134" w:left="1701" w:header="567" w:footer="567" w:gutter="0"/>
      <w:cols w:space="708"/>
      <w:titlePg/>
      <w:docGrid w:linePitch="360"/>
    </w:sectPr>
  </w:body>
</w:document>
</file>

<file path=word/commentsExtensible0.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cr="http://schemas.microsoft.com/office/comments/2020/reactions" mc:Ignorable="w14 w15 w16se w16cid w16 w16cex w16sdtdh w16sdtfl cr w16du wp14">
  <w16cex:commentExtensible w16cex:durableId="2296A25A" w16cex:dateUtc="2026-04-30T23:11:52Z"/>
  <w16cex:commentExtensible w16cex:durableId="6C26FCC5" w16cex:dateUtc="2026-04-30T23:11:52Z"/>
  <w16cex:commentExtensible w16cex:durableId="7C94ACDB" w16cex:dateUtc="2026-04-30T23:11:52Z"/>
  <w16cex:commentExtensible w16cex:durableId="26D32C3E" w16cex:dateUtc="2026-04-30T23:11:52Z"/>
  <w16cex:commentExtensible w16cex:durableId="642477D7" w16cex:dateUtc="2026-04-30T23:12:20Z"/>
  <w16cex:commentExtensible w16cex:durableId="0F6BE1FA" w16cex:dateUtc="2026-04-30T23:12:20Z"/>
  <w16cex:commentExtensible w16cex:durableId="5C0BCFFA" w16cex:dateUtc="2026-04-30T23:12:20Z"/>
  <w16cex:commentExtensible w16cex:durableId="1B50FCAC" w16cex:dateUtc="2026-04-30T23:12:20Z"/>
  <w16cex:commentExtensible w16cex:durableId="4D337513" w16cex:dateUtc="2026-04-30T23:12:38Z"/>
  <w16cex:commentExtensible w16cex:durableId="3C0C1013" w16cex:dateUtc="2026-04-30T23:12:38Z"/>
  <w16cex:commentExtensible w16cex:durableId="39CE7A38" w16cex:dateUtc="2026-04-30T23:12:38Z"/>
  <w16cex:commentExtensible w16cex:durableId="3F9CC4D7" w16cex:dateUtc="2026-04-30T23:12:38Z"/>
  <w16cex:commentExtensible w16cex:durableId="62D40DE9" w16cex:dateUtc="2026-04-30T23:12:56Z"/>
  <w16cex:commentExtensible w16cex:durableId="5AFECAC0" w16cex:dateUtc="2026-04-30T23:12:56Z"/>
  <w16cex:commentExtensible w16cex:durableId="2163A9D3" w16cex:dateUtc="2026-04-30T23:12:56Z"/>
  <w16cex:commentExtensible w16cex:durableId="13E85F35" w16cex:dateUtc="2026-04-30T23:13:14Z"/>
  <w16cex:commentExtensible w16cex:durableId="77767BB2" w16cex:dateUtc="2026-04-30T23:19:54Z"/>
  <w16cex:commentExtensible w16cex:durableId="2B8CF3A9" w16cex:dateUtc="2026-04-30T23:20:19Z"/>
  <w16cex:commentExtensible w16cex:durableId="60B5AF4D" w16cex:dateUtc="2026-04-30T23:20:19Z"/>
  <w16cex:commentExtensible w16cex:durableId="1C119A61" w16cex:dateUtc="2026-04-30T23:20:19Z"/>
  <w16cex:commentExtensible w16cex:durableId="0C5E82BD" w16cex:dateUtc="2026-04-30T23:20:19Z"/>
  <w16cex:commentExtensible w16cex:durableId="79E1880A" w16cex:dateUtc="2026-04-30T23:20:19Z"/>
  <w16cex:commentExtensible w16cex:durableId="233DE282" w16cex:dateUtc="2026-04-30T23:20:19Z"/>
</w16cex:commentsExtensible>
</file>

<file path=word/commentsIds0.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0DF007" w16cid:durableId="2296A25A"/>
  <w16cid:commentId w16cid:paraId="295683EC" w16cid:durableId="6C26FCC5"/>
  <w16cid:commentId w16cid:paraId="255C23DA" w16cid:durableId="7C94ACDB"/>
  <w16cid:commentId w16cid:paraId="428EBB00" w16cid:durableId="26D32C3E"/>
  <w16cid:commentId w16cid:paraId="47007EFB" w16cid:durableId="642477D7"/>
  <w16cid:commentId w16cid:paraId="4F281F92" w16cid:durableId="0F6BE1FA"/>
  <w16cid:commentId w16cid:paraId="776C9546" w16cid:durableId="5C0BCFFA"/>
  <w16cid:commentId w16cid:paraId="23EE05DD" w16cid:durableId="1B50FCAC"/>
  <w16cid:commentId w16cid:paraId="487F0105" w16cid:durableId="4D337513"/>
  <w16cid:commentId w16cid:paraId="535CAFF9" w16cid:durableId="3C0C1013"/>
  <w16cid:commentId w16cid:paraId="52BE338D" w16cid:durableId="39CE7A38"/>
  <w16cid:commentId w16cid:paraId="62547514" w16cid:durableId="3F9CC4D7"/>
  <w16cid:commentId w16cid:paraId="42AB52CF" w16cid:durableId="62D40DE9"/>
  <w16cid:commentId w16cid:paraId="3574D8C1" w16cid:durableId="5AFECAC0"/>
  <w16cid:commentId w16cid:paraId="5E167D0D" w16cid:durableId="2163A9D3"/>
  <w16cid:commentId w16cid:paraId="7B3B988E" w16cid:durableId="13E85F35"/>
  <w16cid:commentId w16cid:paraId="4EFDBA58" w16cid:durableId="77767BB2"/>
  <w16cid:commentId w16cid:paraId="14BB4C8D" w16cid:durableId="2B8CF3A9"/>
  <w16cid:commentId w16cid:paraId="76A6CFCA" w16cid:durableId="60B5AF4D"/>
  <w16cid:commentId w16cid:paraId="2C68217C" w16cid:durableId="1C119A61"/>
  <w16cid:commentId w16cid:paraId="71C559A0" w16cid:durableId="0C5E82BD"/>
  <w16cid:commentId w16cid:paraId="1BDCA41C" w16cid:durableId="79E1880A"/>
  <w16cid:commentId w16cid:paraId="46EB5716" w16cid:durableId="233DE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4B09" w14:textId="77777777" w:rsidR="00F85DBC" w:rsidRDefault="00F85DBC">
      <w:r>
        <w:separator/>
      </w:r>
    </w:p>
  </w:endnote>
  <w:endnote w:type="continuationSeparator" w:id="0">
    <w:p w14:paraId="7648D03E" w14:textId="77777777" w:rsidR="00F85DBC" w:rsidRDefault="00F8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charset w:val="00"/>
    <w:family w:val="swiss"/>
    <w:pitch w:val="variable"/>
    <w:sig w:usb0="00000287" w:usb1="00000800" w:usb2="00000000" w:usb3="00000000" w:csb0="0000009F" w:csb1="00000000"/>
  </w:font>
  <w:font w:name="Yu Mincho Light">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961B" w14:textId="46BD0364" w:rsidR="003470F0" w:rsidRPr="00E64C31" w:rsidRDefault="003470F0" w:rsidP="00E64C31">
    <w:pPr>
      <w:tabs>
        <w:tab w:val="left" w:pos="3402"/>
      </w:tabs>
      <w:jc w:val="right"/>
    </w:pPr>
    <w:r w:rsidRPr="00AB3AE5">
      <w:rPr>
        <w:rFonts w:ascii="Arial" w:hAnsi="Arial" w:cs="Arial"/>
        <w:b/>
        <w:sz w:val="22"/>
        <w:szCs w:val="22"/>
      </w:rPr>
      <w:fldChar w:fldCharType="begin"/>
    </w:r>
    <w:r w:rsidRPr="00AB3AE5">
      <w:rPr>
        <w:rFonts w:ascii="Arial" w:hAnsi="Arial" w:cs="Arial"/>
        <w:b/>
        <w:sz w:val="22"/>
        <w:szCs w:val="22"/>
      </w:rPr>
      <w:instrText>PAGE   \* MERGEFORMAT</w:instrText>
    </w:r>
    <w:r w:rsidRPr="00AB3AE5">
      <w:rPr>
        <w:rFonts w:ascii="Arial" w:hAnsi="Arial" w:cs="Arial"/>
        <w:b/>
        <w:sz w:val="22"/>
        <w:szCs w:val="22"/>
      </w:rPr>
      <w:fldChar w:fldCharType="separate"/>
    </w:r>
    <w:r>
      <w:rPr>
        <w:rFonts w:ascii="Arial" w:hAnsi="Arial" w:cs="Arial"/>
        <w:b/>
      </w:rPr>
      <w:t>114</w:t>
    </w:r>
    <w:r w:rsidRPr="00AB3AE5">
      <w:rPr>
        <w:rFonts w:ascii="Arial" w:hAnsi="Arial" w:cs="Arial"/>
        <w:b/>
        <w:sz w:val="22"/>
        <w:szCs w:val="22"/>
      </w:rPr>
      <w:fldChar w:fldCharType="end"/>
    </w:r>
    <w:r>
      <w:rPr>
        <w:rFonts w:ascii="Arial" w:hAnsi="Arial" w:cs="Arial"/>
        <w:b/>
        <w:sz w:val="22"/>
        <w:szCs w:val="22"/>
      </w:rPr>
      <w:tab/>
    </w:r>
    <w:r w:rsidRPr="00AB3AE5">
      <w:rPr>
        <w:rFonts w:ascii="Arial" w:hAnsi="Arial" w:cs="Arial"/>
        <w:b/>
        <w:sz w:val="22"/>
        <w:szCs w:val="22"/>
      </w:rPr>
      <w:t>ED</w:t>
    </w:r>
    <w:r>
      <w:rPr>
        <w:rFonts w:ascii="Arial" w:hAnsi="Arial" w:cs="Arial"/>
        <w:b/>
        <w:sz w:val="22"/>
        <w:szCs w:val="22"/>
      </w:rPr>
      <w:t xml:space="preserve"> </w:t>
    </w:r>
    <w:r w:rsidRPr="00AB3AE5">
      <w:rPr>
        <w:rFonts w:ascii="Arial" w:hAnsi="Arial" w:cs="Arial"/>
        <w:b/>
        <w:sz w:val="22"/>
        <w:szCs w:val="22"/>
      </w:rPr>
      <w:t>1</w:t>
    </w:r>
    <w:r>
      <w:rPr>
        <w:rFonts w:ascii="Arial" w:hAnsi="Arial" w:cs="Arial"/>
        <w:b/>
        <w:sz w:val="22"/>
        <w:szCs w:val="22"/>
      </w:rPr>
      <w:t xml:space="preserve"> </w:t>
    </w:r>
    <w:r w:rsidRPr="00AB3AE5">
      <w:rPr>
        <w:rFonts w:ascii="Arial" w:hAnsi="Arial" w:cs="Arial"/>
        <w:b/>
        <w:sz w:val="22"/>
        <w:szCs w:val="22"/>
      </w:rPr>
      <w:t>/</w:t>
    </w:r>
    <w:r>
      <w:rPr>
        <w:rFonts w:ascii="Arial" w:hAnsi="Arial" w:cs="Arial"/>
        <w:b/>
        <w:sz w:val="22"/>
        <w:szCs w:val="22"/>
      </w:rPr>
      <w:t xml:space="preserve"> MAY </w:t>
    </w:r>
    <w:r w:rsidRPr="00AB3AE5">
      <w:rPr>
        <w:rFonts w:ascii="Arial" w:hAnsi="Arial" w:cs="Arial"/>
        <w:b/>
        <w:sz w:val="22"/>
        <w:szCs w:val="22"/>
      </w:rPr>
      <w:t>20</w:t>
    </w:r>
    <w:r>
      <w:rPr>
        <w:rFonts w:ascii="Arial" w:hAnsi="Arial" w:cs="Arial"/>
        <w:b/>
        <w:sz w:val="22"/>
        <w:szCs w:val="2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7C1E" w14:textId="77777777" w:rsidR="00F85DBC" w:rsidRDefault="00F85DBC">
      <w:r>
        <w:separator/>
      </w:r>
    </w:p>
  </w:footnote>
  <w:footnote w:type="continuationSeparator" w:id="0">
    <w:p w14:paraId="59DA571C" w14:textId="77777777" w:rsidR="00F85DBC" w:rsidRDefault="00F85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C5D8" w14:textId="77777777" w:rsidR="003470F0" w:rsidRDefault="003470F0" w:rsidP="00FF7EA0">
    <w:pPr>
      <w:pStyle w:val="Encabezado"/>
      <w:pBdr>
        <w:bottom w:val="single" w:sz="4" w:space="1" w:color="auto"/>
      </w:pBdr>
      <w:tabs>
        <w:tab w:val="left" w:pos="3263"/>
      </w:tabs>
      <w:rPr>
        <w:rFonts w:ascii="Arial" w:hAnsi="Arial" w:cs="Arial"/>
        <w:b/>
        <w:sz w:val="16"/>
        <w:lang w:val="es-PE"/>
      </w:rPr>
    </w:pPr>
    <w:r w:rsidRPr="00B21731">
      <w:rPr>
        <w:rFonts w:ascii="Arial" w:hAnsi="Arial" w:cs="Arial"/>
        <w:b/>
        <w:sz w:val="16"/>
        <w:lang w:val="es-PE"/>
      </w:rPr>
      <w:t>OPS-</w:t>
    </w:r>
    <w:r>
      <w:rPr>
        <w:rFonts w:ascii="Arial" w:hAnsi="Arial" w:cs="Arial"/>
        <w:b/>
        <w:sz w:val="16"/>
        <w:lang w:val="es-PE"/>
      </w:rPr>
      <w:t>175</w:t>
    </w:r>
    <w:r w:rsidRPr="00B21731">
      <w:rPr>
        <w:rFonts w:ascii="Arial" w:hAnsi="Arial" w:cs="Arial"/>
        <w:b/>
        <w:sz w:val="16"/>
        <w:lang w:val="es-PE"/>
      </w:rPr>
      <w:t>-00</w:t>
    </w:r>
    <w:r>
      <w:rPr>
        <w:rFonts w:ascii="Arial" w:hAnsi="Arial" w:cs="Arial"/>
        <w:b/>
        <w:sz w:val="16"/>
        <w:lang w:val="es-PE"/>
      </w:rPr>
      <w:t>1</w:t>
    </w:r>
    <w:r w:rsidRPr="006D1EF7">
      <w:rPr>
        <w:rFonts w:ascii="Arial" w:hAnsi="Arial" w:cs="Arial"/>
        <w:b/>
        <w:sz w:val="16"/>
        <w:lang w:val="es-PE"/>
      </w:rPr>
      <w:tab/>
    </w:r>
    <w:r w:rsidRPr="006D1EF7">
      <w:rPr>
        <w:rFonts w:ascii="Arial" w:hAnsi="Arial" w:cs="Arial"/>
        <w:b/>
        <w:sz w:val="16"/>
        <w:lang w:val="es-PE"/>
      </w:rPr>
      <w:tab/>
    </w:r>
    <w:r w:rsidRPr="006D1EF7">
      <w:rPr>
        <w:rFonts w:ascii="Arial" w:hAnsi="Arial" w:cs="Arial"/>
        <w:b/>
        <w:sz w:val="16"/>
        <w:lang w:val="es-PE"/>
      </w:rPr>
      <w:tab/>
    </w:r>
    <w:r>
      <w:rPr>
        <w:rFonts w:ascii="Arial" w:hAnsi="Arial" w:cs="Arial"/>
        <w:b/>
        <w:sz w:val="16"/>
        <w:lang w:val="es-PE"/>
      </w:rPr>
      <w:t>Apéndice 7</w:t>
    </w:r>
  </w:p>
  <w:p w14:paraId="414DAA36" w14:textId="77777777" w:rsidR="003470F0" w:rsidRDefault="003470F0" w:rsidP="00FF7EA0">
    <w:pPr>
      <w:pStyle w:val="Encabezado"/>
      <w:tabs>
        <w:tab w:val="left" w:pos="3263"/>
      </w:tabs>
      <w:rPr>
        <w:rFonts w:ascii="Arial" w:hAnsi="Arial" w:cs="Arial"/>
        <w:b/>
        <w:sz w:val="16"/>
        <w:lang w:val="es-PE"/>
      </w:rPr>
    </w:pPr>
  </w:p>
  <w:p w14:paraId="5B87C30A" w14:textId="77777777" w:rsidR="003470F0" w:rsidRPr="00130460" w:rsidRDefault="003470F0" w:rsidP="00FF7EA0">
    <w:pPr>
      <w:pStyle w:val="Encabezado"/>
      <w:tabs>
        <w:tab w:val="left" w:pos="3263"/>
      </w:tabs>
      <w:rPr>
        <w:rFonts w:ascii="Arial" w:hAnsi="Arial" w:cs="Arial"/>
        <w:b/>
        <w:sz w:val="16"/>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CC00C52"/>
    <w:lvl w:ilvl="0">
      <w:start w:val="1"/>
      <w:numFmt w:val="bullet"/>
      <w:pStyle w:val="Listaconvietas4"/>
      <w:lvlText w:val=""/>
      <w:lvlJc w:val="left"/>
      <w:pPr>
        <w:tabs>
          <w:tab w:val="num" w:pos="3260"/>
        </w:tabs>
        <w:ind w:left="3260" w:hanging="360"/>
      </w:pPr>
      <w:rPr>
        <w:rFonts w:ascii="Symbol" w:hAnsi="Symbol" w:hint="default"/>
      </w:rPr>
    </w:lvl>
  </w:abstractNum>
  <w:abstractNum w:abstractNumId="1" w15:restartNumberingAfterBreak="0">
    <w:nsid w:val="00000002"/>
    <w:multiLevelType w:val="multilevel"/>
    <w:tmpl w:val="00000002"/>
    <w:name w:val="WW8Num11"/>
    <w:lvl w:ilvl="0">
      <w:start w:val="1"/>
      <w:numFmt w:val="upperRoman"/>
      <w:lvlText w:val="%1."/>
      <w:lvlJc w:val="right"/>
      <w:pPr>
        <w:tabs>
          <w:tab w:val="num" w:pos="1080"/>
        </w:tabs>
        <w:ind w:left="1080" w:hanging="360"/>
      </w:pPr>
      <w:rPr>
        <w:rFonts w:ascii="Arial" w:hAnsi="Arial" w:cs="Arial" w:hint="default"/>
        <w:b/>
        <w:sz w:val="22"/>
        <w:szCs w:val="22"/>
        <w:lang w:val="pt-BR"/>
      </w:rPr>
    </w:lvl>
    <w:lvl w:ilvl="1">
      <w:start w:val="1"/>
      <w:numFmt w:val="bullet"/>
      <w:lvlText w:val=""/>
      <w:lvlJc w:val="left"/>
      <w:pPr>
        <w:tabs>
          <w:tab w:val="num" w:pos="1800"/>
        </w:tabs>
        <w:ind w:left="1800" w:hanging="360"/>
      </w:pPr>
      <w:rPr>
        <w:rFonts w:ascii="Symbol" w:hAnsi="Symbol" w:cs="Symbol" w:hint="default"/>
      </w:rPr>
    </w:lvl>
    <w:lvl w:ilvl="2">
      <w:start w:val="1"/>
      <w:numFmt w:val="lowerRoman"/>
      <w:lvlText w:val="%3."/>
      <w:lvlJc w:val="right"/>
      <w:pPr>
        <w:tabs>
          <w:tab w:val="num" w:pos="2520"/>
        </w:tabs>
        <w:ind w:left="2520" w:hanging="180"/>
      </w:pPr>
      <w:rPr>
        <w:rFonts w:ascii="Symbol" w:hAnsi="Symbol" w:cs="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3"/>
    <w:multiLevelType w:val="multilevel"/>
    <w:tmpl w:val="00000003"/>
    <w:name w:val="WW8Num16"/>
    <w:lvl w:ilvl="0">
      <w:start w:val="1"/>
      <w:numFmt w:val="upperRoman"/>
      <w:lvlText w:val="%1."/>
      <w:lvlJc w:val="right"/>
      <w:pPr>
        <w:tabs>
          <w:tab w:val="num" w:pos="708"/>
        </w:tabs>
        <w:ind w:left="720" w:hanging="360"/>
      </w:pPr>
      <w:rPr>
        <w:rFonts w:ascii="Arial" w:hAnsi="Arial" w:cs="Arial" w:hint="default"/>
        <w:b/>
        <w:sz w:val="22"/>
        <w:szCs w:val="22"/>
      </w:rPr>
    </w:lvl>
    <w:lvl w:ilvl="1">
      <w:start w:val="1"/>
      <w:numFmt w:val="decimal"/>
      <w:lvlText w:val="%1.%2"/>
      <w:lvlJc w:val="left"/>
      <w:pPr>
        <w:tabs>
          <w:tab w:val="num" w:pos="708"/>
        </w:tabs>
        <w:ind w:left="720" w:hanging="360"/>
      </w:pPr>
      <w:rPr>
        <w:rFonts w:ascii="Arial" w:hAnsi="Arial" w:cs="Arial" w:hint="default"/>
        <w:sz w:val="22"/>
        <w:szCs w:val="22"/>
      </w:rPr>
    </w:lvl>
    <w:lvl w:ilvl="2">
      <w:start w:val="1"/>
      <w:numFmt w:val="decimal"/>
      <w:lvlText w:val="%1.%2.%3"/>
      <w:lvlJc w:val="left"/>
      <w:pPr>
        <w:tabs>
          <w:tab w:val="num" w:pos="0"/>
        </w:tabs>
        <w:ind w:left="1080" w:hanging="720"/>
      </w:pPr>
      <w:rPr>
        <w:rFonts w:ascii="Arial" w:hAnsi="Arial" w:cs="Arial" w:hint="default"/>
        <w:sz w:val="22"/>
        <w:szCs w:val="22"/>
      </w:rPr>
    </w:lvl>
    <w:lvl w:ilvl="3">
      <w:start w:val="1"/>
      <w:numFmt w:val="decimal"/>
      <w:lvlText w:val="%1.%2.%3.%4"/>
      <w:lvlJc w:val="left"/>
      <w:pPr>
        <w:tabs>
          <w:tab w:val="num" w:pos="0"/>
        </w:tabs>
        <w:ind w:left="1080" w:hanging="720"/>
      </w:pPr>
      <w:rPr>
        <w:rFonts w:ascii="Arial" w:hAnsi="Arial" w:cs="Arial" w:hint="default"/>
        <w:sz w:val="22"/>
        <w:szCs w:val="22"/>
      </w:rPr>
    </w:lvl>
    <w:lvl w:ilvl="4">
      <w:start w:val="1"/>
      <w:numFmt w:val="decimal"/>
      <w:lvlText w:val="%1.%2.%3.%4.%5"/>
      <w:lvlJc w:val="left"/>
      <w:pPr>
        <w:tabs>
          <w:tab w:val="num" w:pos="0"/>
        </w:tabs>
        <w:ind w:left="1440" w:hanging="1080"/>
      </w:pPr>
      <w:rPr>
        <w:rFonts w:ascii="Arial" w:hAnsi="Arial" w:cs="Arial" w:hint="default"/>
        <w:sz w:val="22"/>
        <w:szCs w:val="22"/>
      </w:rPr>
    </w:lvl>
    <w:lvl w:ilvl="5">
      <w:start w:val="1"/>
      <w:numFmt w:val="decimal"/>
      <w:lvlText w:val="%1.%2.%3.%4.%5.%6"/>
      <w:lvlJc w:val="left"/>
      <w:pPr>
        <w:tabs>
          <w:tab w:val="num" w:pos="0"/>
        </w:tabs>
        <w:ind w:left="1440" w:hanging="1080"/>
      </w:pPr>
      <w:rPr>
        <w:rFonts w:ascii="Arial" w:hAnsi="Arial" w:cs="Arial" w:hint="default"/>
        <w:sz w:val="22"/>
        <w:szCs w:val="22"/>
      </w:rPr>
    </w:lvl>
    <w:lvl w:ilvl="6">
      <w:start w:val="1"/>
      <w:numFmt w:val="decimal"/>
      <w:lvlText w:val="%1.%2.%3.%4.%5.%6.%7"/>
      <w:lvlJc w:val="left"/>
      <w:pPr>
        <w:tabs>
          <w:tab w:val="num" w:pos="0"/>
        </w:tabs>
        <w:ind w:left="1800" w:hanging="1440"/>
      </w:pPr>
      <w:rPr>
        <w:rFonts w:ascii="Arial" w:hAnsi="Arial" w:cs="Arial" w:hint="default"/>
        <w:sz w:val="22"/>
        <w:szCs w:val="22"/>
      </w:rPr>
    </w:lvl>
    <w:lvl w:ilvl="7">
      <w:start w:val="1"/>
      <w:numFmt w:val="decimal"/>
      <w:lvlText w:val="%1.%2.%3.%4.%5.%6.%7.%8"/>
      <w:lvlJc w:val="left"/>
      <w:pPr>
        <w:tabs>
          <w:tab w:val="num" w:pos="0"/>
        </w:tabs>
        <w:ind w:left="1800" w:hanging="1440"/>
      </w:pPr>
      <w:rPr>
        <w:rFonts w:ascii="Arial" w:hAnsi="Arial" w:cs="Arial" w:hint="default"/>
        <w:sz w:val="22"/>
        <w:szCs w:val="22"/>
      </w:rPr>
    </w:lvl>
    <w:lvl w:ilvl="8">
      <w:start w:val="1"/>
      <w:numFmt w:val="decimal"/>
      <w:lvlText w:val="%1.%2.%3.%4.%5.%6.%7.%8.%9"/>
      <w:lvlJc w:val="left"/>
      <w:pPr>
        <w:tabs>
          <w:tab w:val="num" w:pos="0"/>
        </w:tabs>
        <w:ind w:left="2160" w:hanging="1800"/>
      </w:pPr>
      <w:rPr>
        <w:rFonts w:ascii="Arial" w:hAnsi="Arial" w:cs="Arial" w:hint="default"/>
        <w:sz w:val="22"/>
        <w:szCs w:val="22"/>
      </w:rPr>
    </w:lvl>
  </w:abstractNum>
  <w:abstractNum w:abstractNumId="3" w15:restartNumberingAfterBreak="0">
    <w:nsid w:val="00000004"/>
    <w:multiLevelType w:val="singleLevel"/>
    <w:tmpl w:val="00000004"/>
    <w:name w:val="WW8Num27"/>
    <w:lvl w:ilvl="0">
      <w:start w:val="1"/>
      <w:numFmt w:val="lowerLetter"/>
      <w:lvlText w:val="%1)"/>
      <w:lvlJc w:val="left"/>
      <w:pPr>
        <w:tabs>
          <w:tab w:val="num" w:pos="0"/>
        </w:tabs>
        <w:ind w:left="360" w:hanging="360"/>
      </w:pPr>
      <w:rPr>
        <w:rFonts w:ascii="Arial" w:eastAsia="Arial Unicode MS" w:hAnsi="Arial" w:cs="Arial" w:hint="default"/>
        <w:sz w:val="22"/>
        <w:szCs w:val="22"/>
        <w:lang w:val="es-CL"/>
      </w:rPr>
    </w:lvl>
  </w:abstractNum>
  <w:abstractNum w:abstractNumId="4" w15:restartNumberingAfterBreak="0">
    <w:nsid w:val="00000005"/>
    <w:multiLevelType w:val="multilevel"/>
    <w:tmpl w:val="00000005"/>
    <w:name w:val="WW8Num28"/>
    <w:lvl w:ilvl="0">
      <w:start w:val="1"/>
      <w:numFmt w:val="decimal"/>
      <w:lvlText w:val="%1"/>
      <w:lvlJc w:val="left"/>
      <w:pPr>
        <w:tabs>
          <w:tab w:val="num" w:pos="0"/>
        </w:tabs>
        <w:ind w:left="360" w:hanging="360"/>
      </w:pPr>
      <w:rPr>
        <w:rFonts w:ascii="Arial" w:eastAsia="Arial Unicode MS" w:hAnsi="Arial" w:cs="Arial" w:hint="default"/>
        <w:sz w:val="22"/>
        <w:szCs w:val="22"/>
        <w:lang w:val="es-CL"/>
      </w:rPr>
    </w:lvl>
    <w:lvl w:ilvl="1">
      <w:start w:val="1"/>
      <w:numFmt w:val="decimal"/>
      <w:lvlText w:val="%1.%2"/>
      <w:lvlJc w:val="left"/>
      <w:pPr>
        <w:tabs>
          <w:tab w:val="num" w:pos="0"/>
        </w:tabs>
        <w:ind w:left="360" w:hanging="360"/>
      </w:pPr>
      <w:rPr>
        <w:rFonts w:ascii="Arial" w:eastAsia="Arial Unicode MS" w:hAnsi="Arial" w:cs="Arial" w:hint="default"/>
        <w:sz w:val="22"/>
        <w:szCs w:val="22"/>
        <w:lang w:val="es-CL"/>
      </w:rPr>
    </w:lvl>
    <w:lvl w:ilvl="2">
      <w:start w:val="1"/>
      <w:numFmt w:val="decimal"/>
      <w:lvlText w:val="%1.%2.%3"/>
      <w:lvlJc w:val="left"/>
      <w:pPr>
        <w:tabs>
          <w:tab w:val="num" w:pos="0"/>
        </w:tabs>
        <w:ind w:left="720" w:hanging="720"/>
      </w:pPr>
      <w:rPr>
        <w:rFonts w:ascii="Arial" w:eastAsia="Arial Unicode MS" w:hAnsi="Arial" w:cs="Arial" w:hint="default"/>
        <w:sz w:val="22"/>
        <w:szCs w:val="22"/>
        <w:lang w:val="es-CL"/>
      </w:rPr>
    </w:lvl>
    <w:lvl w:ilvl="3">
      <w:start w:val="1"/>
      <w:numFmt w:val="decimal"/>
      <w:lvlText w:val="%1.%2.%3.%4"/>
      <w:lvlJc w:val="left"/>
      <w:pPr>
        <w:tabs>
          <w:tab w:val="num" w:pos="0"/>
        </w:tabs>
        <w:ind w:left="720" w:hanging="720"/>
      </w:pPr>
      <w:rPr>
        <w:rFonts w:ascii="Arial" w:eastAsia="Arial Unicode MS" w:hAnsi="Arial" w:cs="Arial" w:hint="default"/>
        <w:sz w:val="22"/>
        <w:szCs w:val="22"/>
        <w:lang w:val="es-CL"/>
      </w:rPr>
    </w:lvl>
    <w:lvl w:ilvl="4">
      <w:start w:val="1"/>
      <w:numFmt w:val="decimal"/>
      <w:lvlText w:val="%1.%2.%3.%4.%5"/>
      <w:lvlJc w:val="left"/>
      <w:pPr>
        <w:tabs>
          <w:tab w:val="num" w:pos="0"/>
        </w:tabs>
        <w:ind w:left="1080" w:hanging="1080"/>
      </w:pPr>
      <w:rPr>
        <w:rFonts w:ascii="Arial" w:eastAsia="Arial Unicode MS" w:hAnsi="Arial" w:cs="Arial" w:hint="default"/>
        <w:sz w:val="22"/>
        <w:szCs w:val="22"/>
        <w:lang w:val="es-CL"/>
      </w:rPr>
    </w:lvl>
    <w:lvl w:ilvl="5">
      <w:start w:val="1"/>
      <w:numFmt w:val="decimal"/>
      <w:lvlText w:val="%1.%2.%3.%4.%5.%6"/>
      <w:lvlJc w:val="left"/>
      <w:pPr>
        <w:tabs>
          <w:tab w:val="num" w:pos="0"/>
        </w:tabs>
        <w:ind w:left="1080" w:hanging="1080"/>
      </w:pPr>
      <w:rPr>
        <w:rFonts w:ascii="Arial" w:eastAsia="Arial Unicode MS" w:hAnsi="Arial" w:cs="Arial" w:hint="default"/>
        <w:sz w:val="22"/>
        <w:szCs w:val="22"/>
        <w:lang w:val="es-CL"/>
      </w:rPr>
    </w:lvl>
    <w:lvl w:ilvl="6">
      <w:start w:val="1"/>
      <w:numFmt w:val="decimal"/>
      <w:lvlText w:val="%1.%2.%3.%4.%5.%6.%7"/>
      <w:lvlJc w:val="left"/>
      <w:pPr>
        <w:tabs>
          <w:tab w:val="num" w:pos="0"/>
        </w:tabs>
        <w:ind w:left="1440" w:hanging="1440"/>
      </w:pPr>
      <w:rPr>
        <w:rFonts w:ascii="Arial" w:eastAsia="Arial Unicode MS" w:hAnsi="Arial" w:cs="Arial" w:hint="default"/>
        <w:sz w:val="22"/>
        <w:szCs w:val="22"/>
        <w:lang w:val="es-CL"/>
      </w:rPr>
    </w:lvl>
    <w:lvl w:ilvl="7">
      <w:start w:val="1"/>
      <w:numFmt w:val="decimal"/>
      <w:lvlText w:val="%1.%2.%3.%4.%5.%6.%7.%8"/>
      <w:lvlJc w:val="left"/>
      <w:pPr>
        <w:tabs>
          <w:tab w:val="num" w:pos="0"/>
        </w:tabs>
        <w:ind w:left="1440" w:hanging="1440"/>
      </w:pPr>
      <w:rPr>
        <w:rFonts w:ascii="Arial" w:eastAsia="Arial Unicode MS" w:hAnsi="Arial" w:cs="Arial" w:hint="default"/>
        <w:sz w:val="22"/>
        <w:szCs w:val="22"/>
        <w:lang w:val="es-CL"/>
      </w:rPr>
    </w:lvl>
    <w:lvl w:ilvl="8">
      <w:start w:val="1"/>
      <w:numFmt w:val="decimal"/>
      <w:lvlText w:val="%1.%2.%3.%4.%5.%6.%7.%8.%9"/>
      <w:lvlJc w:val="left"/>
      <w:pPr>
        <w:tabs>
          <w:tab w:val="num" w:pos="0"/>
        </w:tabs>
        <w:ind w:left="1800" w:hanging="1800"/>
      </w:pPr>
      <w:rPr>
        <w:rFonts w:ascii="Arial" w:eastAsia="Arial Unicode MS" w:hAnsi="Arial" w:cs="Arial" w:hint="default"/>
        <w:sz w:val="22"/>
        <w:szCs w:val="22"/>
        <w:lang w:val="es-CL"/>
      </w:rPr>
    </w:lvl>
  </w:abstractNum>
  <w:abstractNum w:abstractNumId="5" w15:restartNumberingAfterBreak="0">
    <w:nsid w:val="00000006"/>
    <w:multiLevelType w:val="multilevel"/>
    <w:tmpl w:val="00000006"/>
    <w:name w:val="WW8Num31"/>
    <w:lvl w:ilvl="0">
      <w:start w:val="1"/>
      <w:numFmt w:val="bullet"/>
      <w:lvlText w:val=""/>
      <w:lvlJc w:val="left"/>
      <w:pPr>
        <w:tabs>
          <w:tab w:val="num" w:pos="1080"/>
        </w:tabs>
        <w:ind w:left="1080" w:hanging="360"/>
      </w:pPr>
      <w:rPr>
        <w:rFonts w:ascii="Symbol" w:hAnsi="Symbol" w:cs="Arial" w:hint="default"/>
        <w:sz w:val="22"/>
        <w:szCs w:val="22"/>
      </w:rPr>
    </w:lvl>
    <w:lvl w:ilvl="1">
      <w:start w:val="1"/>
      <w:numFmt w:val="none"/>
      <w:suff w:val="nothing"/>
      <w:lvlText w:val="6."/>
      <w:lvlJc w:val="left"/>
      <w:pPr>
        <w:tabs>
          <w:tab w:val="num" w:pos="0"/>
        </w:tabs>
        <w:ind w:left="1440" w:hanging="360"/>
      </w:pPr>
    </w:lvl>
    <w:lvl w:ilvl="2">
      <w:start w:val="1"/>
      <w:numFmt w:val="bullet"/>
      <w:lvlText w:val=""/>
      <w:lvlJc w:val="left"/>
      <w:pPr>
        <w:tabs>
          <w:tab w:val="num" w:pos="2340"/>
        </w:tabs>
        <w:ind w:left="2340" w:hanging="360"/>
      </w:pPr>
      <w:rPr>
        <w:rFonts w:ascii="Symbol" w:hAnsi="Symbol" w:cs="Arial" w:hint="default"/>
        <w:sz w:val="22"/>
        <w:szCs w:val="22"/>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ascii="Arial" w:eastAsia="Arial Unicode MS" w:hAnsi="Arial" w:cs="Arial"/>
        <w:sz w:val="22"/>
        <w:szCs w:val="22"/>
        <w:lang w:val="es-CL"/>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32"/>
    <w:lvl w:ilvl="0">
      <w:start w:val="1"/>
      <w:numFmt w:val="upperRoman"/>
      <w:lvlText w:val="%1."/>
      <w:lvlJc w:val="right"/>
      <w:pPr>
        <w:tabs>
          <w:tab w:val="num" w:pos="1080"/>
        </w:tabs>
        <w:ind w:left="1080" w:hanging="360"/>
      </w:pPr>
      <w:rPr>
        <w:rFonts w:ascii="Arial" w:hAnsi="Arial" w:cs="Arial" w:hint="default"/>
        <w:b w:val="0"/>
        <w:sz w:val="22"/>
        <w:szCs w:val="22"/>
      </w:rPr>
    </w:lvl>
    <w:lvl w:ilvl="1">
      <w:start w:val="1"/>
      <w:numFmt w:val="lowerLetter"/>
      <w:lvlText w:val="%2)"/>
      <w:lvlJc w:val="left"/>
      <w:pPr>
        <w:tabs>
          <w:tab w:val="num" w:pos="1800"/>
        </w:tabs>
        <w:ind w:left="1800" w:hanging="360"/>
      </w:pPr>
      <w:rPr>
        <w:rFonts w:ascii="Arial" w:hAnsi="Arial" w:cs="Arial" w:hint="default"/>
        <w:b w:val="0"/>
        <w:sz w:val="22"/>
        <w:szCs w:val="22"/>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0000008"/>
    <w:multiLevelType w:val="multilevel"/>
    <w:tmpl w:val="00000008"/>
    <w:name w:val="WW8Num33"/>
    <w:lvl w:ilvl="0">
      <w:start w:val="1"/>
      <w:numFmt w:val="bullet"/>
      <w:lvlText w:val=""/>
      <w:lvlJc w:val="left"/>
      <w:pPr>
        <w:tabs>
          <w:tab w:val="num" w:pos="1080"/>
        </w:tabs>
        <w:ind w:left="1080" w:hanging="360"/>
      </w:pPr>
      <w:rPr>
        <w:rFonts w:ascii="Symbol" w:hAnsi="Symbol"/>
      </w:rPr>
    </w:lvl>
    <w:lvl w:ilvl="1">
      <w:start w:val="1"/>
      <w:numFmt w:val="none"/>
      <w:suff w:val="nothing"/>
      <w:lvlText w:val="6."/>
      <w:lvlJc w:val="left"/>
      <w:pPr>
        <w:tabs>
          <w:tab w:val="num" w:pos="0"/>
        </w:tabs>
        <w:ind w:left="1440" w:hanging="360"/>
      </w:pPr>
      <w:rPr>
        <w:rFonts w:hint="default"/>
      </w:rPr>
    </w:lvl>
    <w:lvl w:ilvl="2">
      <w:start w:val="1"/>
      <w:numFmt w:val="bullet"/>
      <w:lvlText w:val=""/>
      <w:lvlJc w:val="left"/>
      <w:pPr>
        <w:tabs>
          <w:tab w:val="num" w:pos="2340"/>
        </w:tabs>
        <w:ind w:left="2340" w:hanging="360"/>
      </w:pPr>
      <w:rPr>
        <w:rFonts w:ascii="Symbol" w:hAnsi="Symbol"/>
      </w:rPr>
    </w:lvl>
    <w:lvl w:ilvl="3">
      <w:start w:val="1"/>
      <w:numFmt w:val="lowerLetter"/>
      <w:lvlText w:val="%4)"/>
      <w:lvlJc w:val="left"/>
      <w:pPr>
        <w:tabs>
          <w:tab w:val="num" w:pos="2880"/>
        </w:tabs>
        <w:ind w:left="2880" w:hanging="360"/>
      </w:pPr>
      <w:rPr>
        <w:rFonts w:ascii="Arial" w:hAnsi="Arial" w:cs="Arial" w:hint="default"/>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3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singleLevel"/>
    <w:tmpl w:val="0000000A"/>
    <w:name w:val="WW8Num36"/>
    <w:lvl w:ilvl="0">
      <w:start w:val="1"/>
      <w:numFmt w:val="lowerLetter"/>
      <w:lvlText w:val="%1)"/>
      <w:lvlJc w:val="left"/>
      <w:pPr>
        <w:tabs>
          <w:tab w:val="num" w:pos="0"/>
        </w:tabs>
        <w:ind w:left="1494" w:hanging="360"/>
      </w:pPr>
    </w:lvl>
  </w:abstractNum>
  <w:abstractNum w:abstractNumId="10" w15:restartNumberingAfterBreak="0">
    <w:nsid w:val="0000000B"/>
    <w:multiLevelType w:val="singleLevel"/>
    <w:tmpl w:val="0000000B"/>
    <w:name w:val="WW8Num37"/>
    <w:lvl w:ilvl="0">
      <w:start w:val="1"/>
      <w:numFmt w:val="lowerLetter"/>
      <w:lvlText w:val="%1)"/>
      <w:lvlJc w:val="left"/>
      <w:pPr>
        <w:tabs>
          <w:tab w:val="num" w:pos="0"/>
        </w:tabs>
        <w:ind w:left="720" w:hanging="360"/>
      </w:pPr>
      <w:rPr>
        <w:rFonts w:ascii="Arial" w:eastAsia="Arial Unicode MS" w:hAnsi="Arial" w:cs="Arial"/>
        <w:sz w:val="22"/>
        <w:szCs w:val="22"/>
        <w:lang w:val="es-CL"/>
      </w:rPr>
    </w:lvl>
  </w:abstractNum>
  <w:abstractNum w:abstractNumId="11" w15:restartNumberingAfterBreak="0">
    <w:nsid w:val="0000000C"/>
    <w:multiLevelType w:val="multilevel"/>
    <w:tmpl w:val="C6867A92"/>
    <w:name w:val="WW8Num47"/>
    <w:lvl w:ilvl="0">
      <w:start w:val="2"/>
      <w:numFmt w:val="decimal"/>
      <w:lvlText w:val="%1"/>
      <w:lvlJc w:val="left"/>
      <w:pPr>
        <w:tabs>
          <w:tab w:val="num" w:pos="0"/>
        </w:tabs>
        <w:ind w:left="360" w:hanging="360"/>
      </w:pPr>
      <w:rPr>
        <w:rFonts w:ascii="Arial" w:eastAsia="Arial Unicode MS" w:hAnsi="Arial" w:cs="Arial" w:hint="default"/>
        <w:b w:val="0"/>
        <w:bCs/>
        <w:sz w:val="22"/>
        <w:szCs w:val="22"/>
        <w:lang w:val="es-CL"/>
      </w:rPr>
    </w:lvl>
    <w:lvl w:ilvl="1">
      <w:start w:val="1"/>
      <w:numFmt w:val="decimal"/>
      <w:lvlText w:val="%1.%2"/>
      <w:lvlJc w:val="left"/>
      <w:pPr>
        <w:tabs>
          <w:tab w:val="num" w:pos="142"/>
        </w:tabs>
        <w:ind w:left="502" w:hanging="360"/>
      </w:pPr>
      <w:rPr>
        <w:rFonts w:ascii="Arial" w:eastAsia="Arial Unicode MS" w:hAnsi="Arial" w:cs="Arial" w:hint="default"/>
        <w:b w:val="0"/>
        <w:bCs/>
        <w:i w:val="0"/>
        <w:sz w:val="22"/>
        <w:szCs w:val="22"/>
        <w:lang w:val="es-CL"/>
      </w:rPr>
    </w:lvl>
    <w:lvl w:ilvl="2">
      <w:start w:val="1"/>
      <w:numFmt w:val="decimal"/>
      <w:lvlText w:val="%1.%2.%3"/>
      <w:lvlJc w:val="left"/>
      <w:pPr>
        <w:tabs>
          <w:tab w:val="num" w:pos="0"/>
        </w:tabs>
        <w:ind w:left="720" w:hanging="720"/>
      </w:pPr>
      <w:rPr>
        <w:rFonts w:ascii="Arial" w:eastAsia="Arial Unicode MS" w:hAnsi="Arial" w:cs="Arial" w:hint="default"/>
        <w:b w:val="0"/>
        <w:bCs/>
        <w:sz w:val="22"/>
        <w:szCs w:val="22"/>
        <w:lang w:val="es-CL"/>
      </w:rPr>
    </w:lvl>
    <w:lvl w:ilvl="3">
      <w:start w:val="1"/>
      <w:numFmt w:val="decimal"/>
      <w:lvlText w:val="%1.%2.%3.%4"/>
      <w:lvlJc w:val="left"/>
      <w:pPr>
        <w:tabs>
          <w:tab w:val="num" w:pos="0"/>
        </w:tabs>
        <w:ind w:left="720" w:hanging="720"/>
      </w:pPr>
      <w:rPr>
        <w:rFonts w:ascii="Arial" w:eastAsia="Arial Unicode MS" w:hAnsi="Arial" w:cs="Arial" w:hint="default"/>
        <w:b w:val="0"/>
        <w:bCs/>
        <w:sz w:val="22"/>
        <w:szCs w:val="22"/>
        <w:lang w:val="es-CL"/>
      </w:rPr>
    </w:lvl>
    <w:lvl w:ilvl="4">
      <w:start w:val="1"/>
      <w:numFmt w:val="decimal"/>
      <w:lvlText w:val="%1.%2.%3.%4.%5"/>
      <w:lvlJc w:val="left"/>
      <w:pPr>
        <w:tabs>
          <w:tab w:val="num" w:pos="0"/>
        </w:tabs>
        <w:ind w:left="1080" w:hanging="1080"/>
      </w:pPr>
      <w:rPr>
        <w:rFonts w:ascii="Arial" w:eastAsia="Arial Unicode MS" w:hAnsi="Arial" w:cs="Arial" w:hint="default"/>
        <w:b w:val="0"/>
        <w:bCs/>
        <w:sz w:val="22"/>
        <w:szCs w:val="22"/>
        <w:lang w:val="es-CL"/>
      </w:rPr>
    </w:lvl>
    <w:lvl w:ilvl="5">
      <w:start w:val="1"/>
      <w:numFmt w:val="decimal"/>
      <w:lvlText w:val="%1.%2.%3.%4.%5.%6"/>
      <w:lvlJc w:val="left"/>
      <w:pPr>
        <w:tabs>
          <w:tab w:val="num" w:pos="0"/>
        </w:tabs>
        <w:ind w:left="1080" w:hanging="1080"/>
      </w:pPr>
      <w:rPr>
        <w:rFonts w:ascii="Arial" w:eastAsia="Arial Unicode MS" w:hAnsi="Arial" w:cs="Arial" w:hint="default"/>
        <w:b w:val="0"/>
        <w:bCs/>
        <w:sz w:val="22"/>
        <w:szCs w:val="22"/>
        <w:lang w:val="es-CL"/>
      </w:rPr>
    </w:lvl>
    <w:lvl w:ilvl="6">
      <w:start w:val="1"/>
      <w:numFmt w:val="decimal"/>
      <w:lvlText w:val="%1.%2.%3.%4.%5.%6.%7"/>
      <w:lvlJc w:val="left"/>
      <w:pPr>
        <w:tabs>
          <w:tab w:val="num" w:pos="0"/>
        </w:tabs>
        <w:ind w:left="1440" w:hanging="1440"/>
      </w:pPr>
      <w:rPr>
        <w:rFonts w:ascii="Arial" w:eastAsia="Arial Unicode MS" w:hAnsi="Arial" w:cs="Arial" w:hint="default"/>
        <w:b w:val="0"/>
        <w:bCs/>
        <w:sz w:val="22"/>
        <w:szCs w:val="22"/>
        <w:lang w:val="es-CL"/>
      </w:rPr>
    </w:lvl>
    <w:lvl w:ilvl="7">
      <w:start w:val="1"/>
      <w:numFmt w:val="decimal"/>
      <w:lvlText w:val="%1.%2.%3.%4.%5.%6.%7.%8"/>
      <w:lvlJc w:val="left"/>
      <w:pPr>
        <w:tabs>
          <w:tab w:val="num" w:pos="0"/>
        </w:tabs>
        <w:ind w:left="1440" w:hanging="1440"/>
      </w:pPr>
      <w:rPr>
        <w:rFonts w:ascii="Arial" w:eastAsia="Arial Unicode MS" w:hAnsi="Arial" w:cs="Arial" w:hint="default"/>
        <w:b w:val="0"/>
        <w:bCs/>
        <w:sz w:val="22"/>
        <w:szCs w:val="22"/>
        <w:lang w:val="es-CL"/>
      </w:rPr>
    </w:lvl>
    <w:lvl w:ilvl="8">
      <w:start w:val="1"/>
      <w:numFmt w:val="decimal"/>
      <w:lvlText w:val="%1.%2.%3.%4.%5.%6.%7.%8.%9"/>
      <w:lvlJc w:val="left"/>
      <w:pPr>
        <w:tabs>
          <w:tab w:val="num" w:pos="0"/>
        </w:tabs>
        <w:ind w:left="1800" w:hanging="1800"/>
      </w:pPr>
      <w:rPr>
        <w:rFonts w:ascii="Arial" w:eastAsia="Arial Unicode MS" w:hAnsi="Arial" w:cs="Arial" w:hint="default"/>
        <w:b w:val="0"/>
        <w:bCs/>
        <w:sz w:val="22"/>
        <w:szCs w:val="22"/>
        <w:lang w:val="es-CL"/>
      </w:rPr>
    </w:lvl>
  </w:abstractNum>
  <w:abstractNum w:abstractNumId="12" w15:restartNumberingAfterBreak="0">
    <w:nsid w:val="0000000D"/>
    <w:multiLevelType w:val="multilevel"/>
    <w:tmpl w:val="0000000D"/>
    <w:name w:val="WW8Num55"/>
    <w:lvl w:ilvl="0">
      <w:start w:val="5"/>
      <w:numFmt w:val="decimal"/>
      <w:lvlText w:val="%1"/>
      <w:lvlJc w:val="left"/>
      <w:pPr>
        <w:tabs>
          <w:tab w:val="num" w:pos="0"/>
        </w:tabs>
        <w:ind w:left="360" w:hanging="360"/>
      </w:pPr>
      <w:rPr>
        <w:rFonts w:ascii="Arial" w:eastAsia="Arial Unicode MS" w:hAnsi="Arial" w:cs="Arial" w:hint="default"/>
        <w:sz w:val="22"/>
        <w:szCs w:val="22"/>
        <w:lang w:val="es-CL"/>
      </w:rPr>
    </w:lvl>
    <w:lvl w:ilvl="1">
      <w:start w:val="1"/>
      <w:numFmt w:val="decimal"/>
      <w:lvlText w:val="%1.%2"/>
      <w:lvlJc w:val="left"/>
      <w:pPr>
        <w:tabs>
          <w:tab w:val="num" w:pos="0"/>
        </w:tabs>
        <w:ind w:left="360" w:hanging="360"/>
      </w:pPr>
      <w:rPr>
        <w:rFonts w:ascii="Arial" w:eastAsia="Arial Unicode MS" w:hAnsi="Arial" w:cs="Arial" w:hint="default"/>
        <w:sz w:val="22"/>
        <w:szCs w:val="22"/>
        <w:lang w:val="es-CL"/>
      </w:rPr>
    </w:lvl>
    <w:lvl w:ilvl="2">
      <w:start w:val="1"/>
      <w:numFmt w:val="decimal"/>
      <w:lvlText w:val="%1.%2.%3"/>
      <w:lvlJc w:val="left"/>
      <w:pPr>
        <w:tabs>
          <w:tab w:val="num" w:pos="0"/>
        </w:tabs>
        <w:ind w:left="720" w:hanging="720"/>
      </w:pPr>
      <w:rPr>
        <w:rFonts w:ascii="Arial" w:eastAsia="Arial Unicode MS" w:hAnsi="Arial" w:cs="Arial" w:hint="default"/>
        <w:sz w:val="22"/>
        <w:szCs w:val="22"/>
        <w:lang w:val="es-CL"/>
      </w:rPr>
    </w:lvl>
    <w:lvl w:ilvl="3">
      <w:start w:val="1"/>
      <w:numFmt w:val="decimal"/>
      <w:lvlText w:val="%1.%2.%3.%4"/>
      <w:lvlJc w:val="left"/>
      <w:pPr>
        <w:tabs>
          <w:tab w:val="num" w:pos="0"/>
        </w:tabs>
        <w:ind w:left="720" w:hanging="720"/>
      </w:pPr>
      <w:rPr>
        <w:rFonts w:ascii="Arial" w:eastAsia="Arial Unicode MS" w:hAnsi="Arial" w:cs="Arial" w:hint="default"/>
        <w:sz w:val="22"/>
        <w:szCs w:val="22"/>
        <w:lang w:val="es-CL"/>
      </w:rPr>
    </w:lvl>
    <w:lvl w:ilvl="4">
      <w:start w:val="1"/>
      <w:numFmt w:val="decimal"/>
      <w:lvlText w:val="%1.%2.%3.%4.%5"/>
      <w:lvlJc w:val="left"/>
      <w:pPr>
        <w:tabs>
          <w:tab w:val="num" w:pos="0"/>
        </w:tabs>
        <w:ind w:left="1080" w:hanging="1080"/>
      </w:pPr>
      <w:rPr>
        <w:rFonts w:ascii="Arial" w:eastAsia="Arial Unicode MS" w:hAnsi="Arial" w:cs="Arial" w:hint="default"/>
        <w:sz w:val="22"/>
        <w:szCs w:val="22"/>
        <w:lang w:val="es-CL"/>
      </w:rPr>
    </w:lvl>
    <w:lvl w:ilvl="5">
      <w:start w:val="1"/>
      <w:numFmt w:val="decimal"/>
      <w:lvlText w:val="%1.%2.%3.%4.%5.%6"/>
      <w:lvlJc w:val="left"/>
      <w:pPr>
        <w:tabs>
          <w:tab w:val="num" w:pos="0"/>
        </w:tabs>
        <w:ind w:left="1080" w:hanging="1080"/>
      </w:pPr>
      <w:rPr>
        <w:rFonts w:ascii="Arial" w:eastAsia="Arial Unicode MS" w:hAnsi="Arial" w:cs="Arial" w:hint="default"/>
        <w:sz w:val="22"/>
        <w:szCs w:val="22"/>
        <w:lang w:val="es-CL"/>
      </w:rPr>
    </w:lvl>
    <w:lvl w:ilvl="6">
      <w:start w:val="1"/>
      <w:numFmt w:val="decimal"/>
      <w:lvlText w:val="%1.%2.%3.%4.%5.%6.%7"/>
      <w:lvlJc w:val="left"/>
      <w:pPr>
        <w:tabs>
          <w:tab w:val="num" w:pos="0"/>
        </w:tabs>
        <w:ind w:left="1440" w:hanging="1440"/>
      </w:pPr>
      <w:rPr>
        <w:rFonts w:ascii="Arial" w:eastAsia="Arial Unicode MS" w:hAnsi="Arial" w:cs="Arial" w:hint="default"/>
        <w:sz w:val="22"/>
        <w:szCs w:val="22"/>
        <w:lang w:val="es-CL"/>
      </w:rPr>
    </w:lvl>
    <w:lvl w:ilvl="7">
      <w:start w:val="1"/>
      <w:numFmt w:val="decimal"/>
      <w:lvlText w:val="%1.%2.%3.%4.%5.%6.%7.%8"/>
      <w:lvlJc w:val="left"/>
      <w:pPr>
        <w:tabs>
          <w:tab w:val="num" w:pos="0"/>
        </w:tabs>
        <w:ind w:left="1440" w:hanging="1440"/>
      </w:pPr>
      <w:rPr>
        <w:rFonts w:ascii="Arial" w:eastAsia="Arial Unicode MS" w:hAnsi="Arial" w:cs="Arial" w:hint="default"/>
        <w:sz w:val="22"/>
        <w:szCs w:val="22"/>
        <w:lang w:val="es-CL"/>
      </w:rPr>
    </w:lvl>
    <w:lvl w:ilvl="8">
      <w:start w:val="1"/>
      <w:numFmt w:val="decimal"/>
      <w:lvlText w:val="%1.%2.%3.%4.%5.%6.%7.%8.%9"/>
      <w:lvlJc w:val="left"/>
      <w:pPr>
        <w:tabs>
          <w:tab w:val="num" w:pos="0"/>
        </w:tabs>
        <w:ind w:left="1800" w:hanging="1800"/>
      </w:pPr>
      <w:rPr>
        <w:rFonts w:ascii="Arial" w:eastAsia="Arial Unicode MS" w:hAnsi="Arial" w:cs="Arial" w:hint="default"/>
        <w:sz w:val="22"/>
        <w:szCs w:val="22"/>
        <w:lang w:val="es-CL"/>
      </w:rPr>
    </w:lvl>
  </w:abstractNum>
  <w:abstractNum w:abstractNumId="13" w15:restartNumberingAfterBreak="0">
    <w:nsid w:val="0000000E"/>
    <w:multiLevelType w:val="singleLevel"/>
    <w:tmpl w:val="0000000E"/>
    <w:name w:val="WW8Num59"/>
    <w:lvl w:ilvl="0">
      <w:start w:val="1"/>
      <w:numFmt w:val="lowerLetter"/>
      <w:lvlText w:val="%1)"/>
      <w:lvlJc w:val="left"/>
      <w:pPr>
        <w:tabs>
          <w:tab w:val="num" w:pos="0"/>
        </w:tabs>
        <w:ind w:left="720" w:hanging="360"/>
      </w:pPr>
      <w:rPr>
        <w:rFonts w:ascii="Arial" w:eastAsia="Arial Unicode MS" w:hAnsi="Arial" w:cs="Arial"/>
        <w:sz w:val="22"/>
        <w:szCs w:val="22"/>
        <w:lang w:val="es-CL"/>
      </w:rPr>
    </w:lvl>
  </w:abstractNum>
  <w:abstractNum w:abstractNumId="14" w15:restartNumberingAfterBreak="0">
    <w:nsid w:val="0000000F"/>
    <w:multiLevelType w:val="singleLevel"/>
    <w:tmpl w:val="0000000F"/>
    <w:name w:val="WW8Num60"/>
    <w:lvl w:ilvl="0">
      <w:start w:val="1"/>
      <w:numFmt w:val="lowerLetter"/>
      <w:lvlText w:val="%1)"/>
      <w:lvlJc w:val="left"/>
      <w:pPr>
        <w:tabs>
          <w:tab w:val="num" w:pos="0"/>
        </w:tabs>
        <w:ind w:left="720" w:hanging="360"/>
      </w:pPr>
      <w:rPr>
        <w:rFonts w:ascii="Arial" w:eastAsia="Arial Unicode MS" w:hAnsi="Arial" w:cs="Arial" w:hint="default"/>
        <w:sz w:val="22"/>
        <w:szCs w:val="22"/>
        <w:lang w:val="es-CL"/>
      </w:rPr>
    </w:lvl>
  </w:abstractNum>
  <w:abstractNum w:abstractNumId="15" w15:restartNumberingAfterBreak="0">
    <w:nsid w:val="00000010"/>
    <w:multiLevelType w:val="singleLevel"/>
    <w:tmpl w:val="00000010"/>
    <w:name w:val="WW8Num64"/>
    <w:lvl w:ilvl="0">
      <w:start w:val="1"/>
      <w:numFmt w:val="decimal"/>
      <w:lvlText w:val="%1)"/>
      <w:lvlJc w:val="left"/>
      <w:pPr>
        <w:tabs>
          <w:tab w:val="num" w:pos="0"/>
        </w:tabs>
        <w:ind w:left="927" w:hanging="360"/>
      </w:pPr>
      <w:rPr>
        <w:rFonts w:ascii="Arial" w:eastAsia="Arial Unicode MS" w:hAnsi="Arial" w:cs="Arial"/>
        <w:sz w:val="22"/>
        <w:szCs w:val="22"/>
        <w:lang w:val="es-CL"/>
      </w:rPr>
    </w:lvl>
  </w:abstractNum>
  <w:abstractNum w:abstractNumId="16" w15:restartNumberingAfterBreak="0">
    <w:nsid w:val="00000011"/>
    <w:multiLevelType w:val="singleLevel"/>
    <w:tmpl w:val="00000011"/>
    <w:name w:val="WW8Num66"/>
    <w:lvl w:ilvl="0">
      <w:start w:val="1"/>
      <w:numFmt w:val="lowerLetter"/>
      <w:lvlText w:val="%1)"/>
      <w:lvlJc w:val="left"/>
      <w:pPr>
        <w:tabs>
          <w:tab w:val="num" w:pos="0"/>
        </w:tabs>
        <w:ind w:left="720" w:hanging="360"/>
      </w:pPr>
    </w:lvl>
  </w:abstractNum>
  <w:abstractNum w:abstractNumId="17" w15:restartNumberingAfterBreak="0">
    <w:nsid w:val="00000012"/>
    <w:multiLevelType w:val="multilevel"/>
    <w:tmpl w:val="00000012"/>
    <w:name w:val="WW8Num70"/>
    <w:lvl w:ilvl="0">
      <w:start w:val="1"/>
      <w:numFmt w:val="lowerLetter"/>
      <w:lvlText w:val="%1)"/>
      <w:lvlJc w:val="left"/>
      <w:pPr>
        <w:tabs>
          <w:tab w:val="num" w:pos="0"/>
        </w:tabs>
        <w:ind w:left="1494" w:hanging="360"/>
      </w:pPr>
      <w:rPr>
        <w:rFonts w:ascii="Arial" w:eastAsia="Arial Unicode MS" w:hAnsi="Arial" w:cs="Arial"/>
        <w:sz w:val="22"/>
        <w:szCs w:val="22"/>
        <w:lang w:val="es-CL"/>
      </w:rPr>
    </w:lvl>
    <w:lvl w:ilvl="1">
      <w:start w:val="3"/>
      <w:numFmt w:val="decimal"/>
      <w:lvlText w:val="%1.%2"/>
      <w:lvlJc w:val="left"/>
      <w:pPr>
        <w:tabs>
          <w:tab w:val="num" w:pos="0"/>
        </w:tabs>
        <w:ind w:left="1494" w:hanging="360"/>
      </w:pPr>
      <w:rPr>
        <w:rFonts w:hint="default"/>
      </w:rPr>
    </w:lvl>
    <w:lvl w:ilvl="2">
      <w:start w:val="2"/>
      <w:numFmt w:val="decimal"/>
      <w:lvlText w:val="%1.%2.%3"/>
      <w:lvlJc w:val="left"/>
      <w:pPr>
        <w:tabs>
          <w:tab w:val="num" w:pos="0"/>
        </w:tabs>
        <w:ind w:left="1854" w:hanging="720"/>
      </w:pPr>
      <w:rPr>
        <w:rFonts w:hint="default"/>
      </w:rPr>
    </w:lvl>
    <w:lvl w:ilvl="3">
      <w:start w:val="1"/>
      <w:numFmt w:val="decimal"/>
      <w:lvlText w:val="%1.%2.%3.%4"/>
      <w:lvlJc w:val="left"/>
      <w:pPr>
        <w:tabs>
          <w:tab w:val="num" w:pos="0"/>
        </w:tabs>
        <w:ind w:left="1854" w:hanging="720"/>
      </w:pPr>
      <w:rPr>
        <w:rFonts w:hint="default"/>
      </w:rPr>
    </w:lvl>
    <w:lvl w:ilvl="4">
      <w:start w:val="1"/>
      <w:numFmt w:val="decimal"/>
      <w:lvlText w:val="%1.%2.%3.%4.%5"/>
      <w:lvlJc w:val="left"/>
      <w:pPr>
        <w:tabs>
          <w:tab w:val="num" w:pos="0"/>
        </w:tabs>
        <w:ind w:left="2214" w:hanging="1080"/>
      </w:pPr>
      <w:rPr>
        <w:rFonts w:hint="default"/>
      </w:rPr>
    </w:lvl>
    <w:lvl w:ilvl="5">
      <w:start w:val="1"/>
      <w:numFmt w:val="decimal"/>
      <w:lvlText w:val="%1.%2.%3.%4.%5.%6"/>
      <w:lvlJc w:val="left"/>
      <w:pPr>
        <w:tabs>
          <w:tab w:val="num" w:pos="0"/>
        </w:tabs>
        <w:ind w:left="2214" w:hanging="1080"/>
      </w:pPr>
      <w:rPr>
        <w:rFonts w:hint="default"/>
      </w:rPr>
    </w:lvl>
    <w:lvl w:ilvl="6">
      <w:start w:val="1"/>
      <w:numFmt w:val="decimal"/>
      <w:lvlText w:val="%1.%2.%3.%4.%5.%6.%7"/>
      <w:lvlJc w:val="left"/>
      <w:pPr>
        <w:tabs>
          <w:tab w:val="num" w:pos="0"/>
        </w:tabs>
        <w:ind w:left="2574" w:hanging="1440"/>
      </w:pPr>
      <w:rPr>
        <w:rFonts w:hint="default"/>
      </w:rPr>
    </w:lvl>
    <w:lvl w:ilvl="7">
      <w:start w:val="1"/>
      <w:numFmt w:val="decimal"/>
      <w:lvlText w:val="%1.%2.%3.%4.%5.%6.%7.%8"/>
      <w:lvlJc w:val="left"/>
      <w:pPr>
        <w:tabs>
          <w:tab w:val="num" w:pos="0"/>
        </w:tabs>
        <w:ind w:left="2574" w:hanging="1440"/>
      </w:pPr>
      <w:rPr>
        <w:rFonts w:hint="default"/>
      </w:rPr>
    </w:lvl>
    <w:lvl w:ilvl="8">
      <w:start w:val="1"/>
      <w:numFmt w:val="decimal"/>
      <w:lvlText w:val="%1.%2.%3.%4.%5.%6.%7.%8.%9"/>
      <w:lvlJc w:val="left"/>
      <w:pPr>
        <w:tabs>
          <w:tab w:val="num" w:pos="0"/>
        </w:tabs>
        <w:ind w:left="2934" w:hanging="1800"/>
      </w:pPr>
      <w:rPr>
        <w:rFonts w:hint="default"/>
      </w:rPr>
    </w:lvl>
  </w:abstractNum>
  <w:abstractNum w:abstractNumId="18" w15:restartNumberingAfterBreak="0">
    <w:nsid w:val="00000013"/>
    <w:multiLevelType w:val="singleLevel"/>
    <w:tmpl w:val="00000013"/>
    <w:name w:val="WW8Num71"/>
    <w:lvl w:ilvl="0">
      <w:start w:val="1"/>
      <w:numFmt w:val="lowerLetter"/>
      <w:lvlText w:val="%1)"/>
      <w:lvlJc w:val="left"/>
      <w:pPr>
        <w:tabs>
          <w:tab w:val="num" w:pos="0"/>
        </w:tabs>
        <w:ind w:left="360" w:hanging="360"/>
      </w:pPr>
      <w:rPr>
        <w:rFonts w:ascii="Arial" w:eastAsia="Arial Unicode MS" w:hAnsi="Arial" w:cs="Arial"/>
        <w:sz w:val="22"/>
        <w:szCs w:val="22"/>
        <w:lang w:val="es-CL"/>
      </w:rPr>
    </w:lvl>
  </w:abstractNum>
  <w:abstractNum w:abstractNumId="19" w15:restartNumberingAfterBreak="0">
    <w:nsid w:val="00000014"/>
    <w:multiLevelType w:val="multilevel"/>
    <w:tmpl w:val="00000014"/>
    <w:name w:val="WW8Num72"/>
    <w:lvl w:ilvl="0">
      <w:start w:val="4"/>
      <w:numFmt w:val="decimal"/>
      <w:lvlText w:val="%1"/>
      <w:lvlJc w:val="left"/>
      <w:pPr>
        <w:tabs>
          <w:tab w:val="num" w:pos="0"/>
        </w:tabs>
        <w:ind w:left="360" w:hanging="360"/>
      </w:pPr>
      <w:rPr>
        <w:rFonts w:ascii="Arial" w:eastAsia="Arial Unicode MS" w:hAnsi="Arial" w:cs="Arial" w:hint="default"/>
        <w:sz w:val="22"/>
        <w:szCs w:val="22"/>
        <w:lang w:val="es-CL"/>
      </w:rPr>
    </w:lvl>
    <w:lvl w:ilvl="1">
      <w:start w:val="1"/>
      <w:numFmt w:val="decimal"/>
      <w:lvlText w:val="%1.%2"/>
      <w:lvlJc w:val="left"/>
      <w:pPr>
        <w:tabs>
          <w:tab w:val="num" w:pos="0"/>
        </w:tabs>
        <w:ind w:left="360" w:hanging="360"/>
      </w:pPr>
      <w:rPr>
        <w:rFonts w:ascii="Arial" w:eastAsia="Arial Unicode MS" w:hAnsi="Arial" w:cs="Arial" w:hint="default"/>
        <w:sz w:val="22"/>
        <w:szCs w:val="22"/>
        <w:lang w:val="es-CL"/>
      </w:rPr>
    </w:lvl>
    <w:lvl w:ilvl="2">
      <w:start w:val="1"/>
      <w:numFmt w:val="decimal"/>
      <w:lvlText w:val="%1.%2.%3"/>
      <w:lvlJc w:val="left"/>
      <w:pPr>
        <w:tabs>
          <w:tab w:val="num" w:pos="0"/>
        </w:tabs>
        <w:ind w:left="720" w:hanging="720"/>
      </w:pPr>
      <w:rPr>
        <w:rFonts w:ascii="Arial" w:eastAsia="Arial Unicode MS" w:hAnsi="Arial" w:cs="Arial" w:hint="default"/>
        <w:sz w:val="22"/>
        <w:szCs w:val="22"/>
        <w:lang w:val="es-CL"/>
      </w:rPr>
    </w:lvl>
    <w:lvl w:ilvl="3">
      <w:start w:val="1"/>
      <w:numFmt w:val="decimal"/>
      <w:lvlText w:val="%1.%2.%3.%4"/>
      <w:lvlJc w:val="left"/>
      <w:pPr>
        <w:tabs>
          <w:tab w:val="num" w:pos="0"/>
        </w:tabs>
        <w:ind w:left="720" w:hanging="720"/>
      </w:pPr>
      <w:rPr>
        <w:rFonts w:ascii="Arial" w:eastAsia="Arial Unicode MS" w:hAnsi="Arial" w:cs="Arial" w:hint="default"/>
        <w:sz w:val="22"/>
        <w:szCs w:val="22"/>
        <w:lang w:val="es-CL"/>
      </w:rPr>
    </w:lvl>
    <w:lvl w:ilvl="4">
      <w:start w:val="1"/>
      <w:numFmt w:val="decimal"/>
      <w:lvlText w:val="%1.%2.%3.%4.%5"/>
      <w:lvlJc w:val="left"/>
      <w:pPr>
        <w:tabs>
          <w:tab w:val="num" w:pos="0"/>
        </w:tabs>
        <w:ind w:left="1080" w:hanging="1080"/>
      </w:pPr>
      <w:rPr>
        <w:rFonts w:ascii="Arial" w:eastAsia="Arial Unicode MS" w:hAnsi="Arial" w:cs="Arial" w:hint="default"/>
        <w:sz w:val="22"/>
        <w:szCs w:val="22"/>
        <w:lang w:val="es-CL"/>
      </w:rPr>
    </w:lvl>
    <w:lvl w:ilvl="5">
      <w:start w:val="1"/>
      <w:numFmt w:val="decimal"/>
      <w:lvlText w:val="%1.%2.%3.%4.%5.%6"/>
      <w:lvlJc w:val="left"/>
      <w:pPr>
        <w:tabs>
          <w:tab w:val="num" w:pos="0"/>
        </w:tabs>
        <w:ind w:left="1080" w:hanging="1080"/>
      </w:pPr>
      <w:rPr>
        <w:rFonts w:ascii="Arial" w:eastAsia="Arial Unicode MS" w:hAnsi="Arial" w:cs="Arial" w:hint="default"/>
        <w:sz w:val="22"/>
        <w:szCs w:val="22"/>
        <w:lang w:val="es-CL"/>
      </w:rPr>
    </w:lvl>
    <w:lvl w:ilvl="6">
      <w:start w:val="1"/>
      <w:numFmt w:val="decimal"/>
      <w:lvlText w:val="%1.%2.%3.%4.%5.%6.%7"/>
      <w:lvlJc w:val="left"/>
      <w:pPr>
        <w:tabs>
          <w:tab w:val="num" w:pos="0"/>
        </w:tabs>
        <w:ind w:left="1440" w:hanging="1440"/>
      </w:pPr>
      <w:rPr>
        <w:rFonts w:ascii="Arial" w:eastAsia="Arial Unicode MS" w:hAnsi="Arial" w:cs="Arial" w:hint="default"/>
        <w:sz w:val="22"/>
        <w:szCs w:val="22"/>
        <w:lang w:val="es-CL"/>
      </w:rPr>
    </w:lvl>
    <w:lvl w:ilvl="7">
      <w:start w:val="1"/>
      <w:numFmt w:val="decimal"/>
      <w:lvlText w:val="%1.%2.%3.%4.%5.%6.%7.%8"/>
      <w:lvlJc w:val="left"/>
      <w:pPr>
        <w:tabs>
          <w:tab w:val="num" w:pos="0"/>
        </w:tabs>
        <w:ind w:left="1440" w:hanging="1440"/>
      </w:pPr>
      <w:rPr>
        <w:rFonts w:ascii="Arial" w:eastAsia="Arial Unicode MS" w:hAnsi="Arial" w:cs="Arial" w:hint="default"/>
        <w:sz w:val="22"/>
        <w:szCs w:val="22"/>
        <w:lang w:val="es-CL"/>
      </w:rPr>
    </w:lvl>
    <w:lvl w:ilvl="8">
      <w:start w:val="1"/>
      <w:numFmt w:val="decimal"/>
      <w:lvlText w:val="%1.%2.%3.%4.%5.%6.%7.%8.%9"/>
      <w:lvlJc w:val="left"/>
      <w:pPr>
        <w:tabs>
          <w:tab w:val="num" w:pos="0"/>
        </w:tabs>
        <w:ind w:left="1800" w:hanging="1800"/>
      </w:pPr>
      <w:rPr>
        <w:rFonts w:ascii="Arial" w:eastAsia="Arial Unicode MS" w:hAnsi="Arial" w:cs="Arial" w:hint="default"/>
        <w:sz w:val="22"/>
        <w:szCs w:val="22"/>
        <w:lang w:val="es-CL"/>
      </w:rPr>
    </w:lvl>
  </w:abstractNum>
  <w:abstractNum w:abstractNumId="20" w15:restartNumberingAfterBreak="0">
    <w:nsid w:val="00000015"/>
    <w:multiLevelType w:val="multilevel"/>
    <w:tmpl w:val="00000015"/>
    <w:name w:val="WW8Num79"/>
    <w:lvl w:ilvl="0">
      <w:start w:val="3"/>
      <w:numFmt w:val="decimal"/>
      <w:lvlText w:val="%1"/>
      <w:lvlJc w:val="left"/>
      <w:pPr>
        <w:tabs>
          <w:tab w:val="num" w:pos="0"/>
        </w:tabs>
        <w:ind w:left="360" w:hanging="360"/>
      </w:pPr>
      <w:rPr>
        <w:rFonts w:ascii="Arial" w:eastAsia="Arial Unicode MS" w:hAnsi="Arial" w:cs="Arial" w:hint="default"/>
        <w:sz w:val="22"/>
        <w:szCs w:val="22"/>
        <w:lang w:val="es-CL"/>
      </w:rPr>
    </w:lvl>
    <w:lvl w:ilvl="1">
      <w:start w:val="1"/>
      <w:numFmt w:val="decimal"/>
      <w:lvlText w:val="%1.%2"/>
      <w:lvlJc w:val="left"/>
      <w:pPr>
        <w:tabs>
          <w:tab w:val="num" w:pos="0"/>
        </w:tabs>
        <w:ind w:left="360" w:hanging="360"/>
      </w:pPr>
      <w:rPr>
        <w:rFonts w:ascii="Arial" w:eastAsia="Arial Unicode MS" w:hAnsi="Arial" w:cs="Arial" w:hint="default"/>
        <w:sz w:val="22"/>
        <w:szCs w:val="22"/>
        <w:lang w:val="es-CL"/>
      </w:rPr>
    </w:lvl>
    <w:lvl w:ilvl="2">
      <w:start w:val="1"/>
      <w:numFmt w:val="decimal"/>
      <w:lvlText w:val="%1.%2.%3"/>
      <w:lvlJc w:val="left"/>
      <w:pPr>
        <w:tabs>
          <w:tab w:val="num" w:pos="0"/>
        </w:tabs>
        <w:ind w:left="720" w:hanging="720"/>
      </w:pPr>
      <w:rPr>
        <w:rFonts w:ascii="Arial" w:eastAsia="Arial Unicode MS" w:hAnsi="Arial" w:cs="Arial" w:hint="default"/>
        <w:sz w:val="22"/>
        <w:szCs w:val="22"/>
        <w:lang w:val="es-CL"/>
      </w:rPr>
    </w:lvl>
    <w:lvl w:ilvl="3">
      <w:start w:val="1"/>
      <w:numFmt w:val="decimal"/>
      <w:lvlText w:val="%1.%2.%3.%4"/>
      <w:lvlJc w:val="left"/>
      <w:pPr>
        <w:tabs>
          <w:tab w:val="num" w:pos="0"/>
        </w:tabs>
        <w:ind w:left="720" w:hanging="720"/>
      </w:pPr>
      <w:rPr>
        <w:rFonts w:ascii="Arial" w:eastAsia="Arial Unicode MS" w:hAnsi="Arial" w:cs="Arial" w:hint="default"/>
        <w:sz w:val="22"/>
        <w:szCs w:val="22"/>
        <w:lang w:val="es-CL"/>
      </w:rPr>
    </w:lvl>
    <w:lvl w:ilvl="4">
      <w:start w:val="1"/>
      <w:numFmt w:val="decimal"/>
      <w:lvlText w:val="%1.%2.%3.%4.%5"/>
      <w:lvlJc w:val="left"/>
      <w:pPr>
        <w:tabs>
          <w:tab w:val="num" w:pos="0"/>
        </w:tabs>
        <w:ind w:left="1080" w:hanging="1080"/>
      </w:pPr>
      <w:rPr>
        <w:rFonts w:ascii="Arial" w:eastAsia="Arial Unicode MS" w:hAnsi="Arial" w:cs="Arial" w:hint="default"/>
        <w:sz w:val="22"/>
        <w:szCs w:val="22"/>
        <w:lang w:val="es-CL"/>
      </w:rPr>
    </w:lvl>
    <w:lvl w:ilvl="5">
      <w:start w:val="1"/>
      <w:numFmt w:val="decimal"/>
      <w:lvlText w:val="%1.%2.%3.%4.%5.%6"/>
      <w:lvlJc w:val="left"/>
      <w:pPr>
        <w:tabs>
          <w:tab w:val="num" w:pos="0"/>
        </w:tabs>
        <w:ind w:left="1080" w:hanging="1080"/>
      </w:pPr>
      <w:rPr>
        <w:rFonts w:ascii="Arial" w:eastAsia="Arial Unicode MS" w:hAnsi="Arial" w:cs="Arial" w:hint="default"/>
        <w:sz w:val="22"/>
        <w:szCs w:val="22"/>
        <w:lang w:val="es-CL"/>
      </w:rPr>
    </w:lvl>
    <w:lvl w:ilvl="6">
      <w:start w:val="1"/>
      <w:numFmt w:val="decimal"/>
      <w:lvlText w:val="%1.%2.%3.%4.%5.%6.%7"/>
      <w:lvlJc w:val="left"/>
      <w:pPr>
        <w:tabs>
          <w:tab w:val="num" w:pos="0"/>
        </w:tabs>
        <w:ind w:left="1440" w:hanging="1440"/>
      </w:pPr>
      <w:rPr>
        <w:rFonts w:ascii="Arial" w:eastAsia="Arial Unicode MS" w:hAnsi="Arial" w:cs="Arial" w:hint="default"/>
        <w:sz w:val="22"/>
        <w:szCs w:val="22"/>
        <w:lang w:val="es-CL"/>
      </w:rPr>
    </w:lvl>
    <w:lvl w:ilvl="7">
      <w:start w:val="1"/>
      <w:numFmt w:val="decimal"/>
      <w:lvlText w:val="%1.%2.%3.%4.%5.%6.%7.%8"/>
      <w:lvlJc w:val="left"/>
      <w:pPr>
        <w:tabs>
          <w:tab w:val="num" w:pos="0"/>
        </w:tabs>
        <w:ind w:left="1440" w:hanging="1440"/>
      </w:pPr>
      <w:rPr>
        <w:rFonts w:ascii="Arial" w:eastAsia="Arial Unicode MS" w:hAnsi="Arial" w:cs="Arial" w:hint="default"/>
        <w:sz w:val="22"/>
        <w:szCs w:val="22"/>
        <w:lang w:val="es-CL"/>
      </w:rPr>
    </w:lvl>
    <w:lvl w:ilvl="8">
      <w:start w:val="1"/>
      <w:numFmt w:val="decimal"/>
      <w:lvlText w:val="%1.%2.%3.%4.%5.%6.%7.%8.%9"/>
      <w:lvlJc w:val="left"/>
      <w:pPr>
        <w:tabs>
          <w:tab w:val="num" w:pos="0"/>
        </w:tabs>
        <w:ind w:left="1800" w:hanging="1800"/>
      </w:pPr>
      <w:rPr>
        <w:rFonts w:ascii="Arial" w:eastAsia="Arial Unicode MS" w:hAnsi="Arial" w:cs="Arial" w:hint="default"/>
        <w:sz w:val="22"/>
        <w:szCs w:val="22"/>
        <w:lang w:val="es-CL"/>
      </w:rPr>
    </w:lvl>
  </w:abstractNum>
  <w:abstractNum w:abstractNumId="21" w15:restartNumberingAfterBreak="0">
    <w:nsid w:val="01A01688"/>
    <w:multiLevelType w:val="hybridMultilevel"/>
    <w:tmpl w:val="2696CDC2"/>
    <w:lvl w:ilvl="0" w:tplc="E1227250">
      <w:start w:val="1"/>
      <w:numFmt w:val="lowerLetter"/>
      <w:lvlText w:val="%1)"/>
      <w:lvlJc w:val="left"/>
      <w:pPr>
        <w:ind w:left="1854"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0257786D"/>
    <w:multiLevelType w:val="multilevel"/>
    <w:tmpl w:val="A762E8B2"/>
    <w:lvl w:ilvl="0">
      <w:start w:val="1"/>
      <w:numFmt w:val="decimal"/>
      <w:lvlText w:val="9.6.%1"/>
      <w:lvlJc w:val="left"/>
      <w:pPr>
        <w:ind w:left="360" w:hanging="360"/>
      </w:pPr>
      <w:rPr>
        <w:rFonts w:hint="default"/>
      </w:rPr>
    </w:lvl>
    <w:lvl w:ilvl="1">
      <w:start w:val="1"/>
      <w:numFmt w:val="none"/>
      <w:lvlText w:val="8.7.2"/>
      <w:lvlJc w:val="left"/>
      <w:pPr>
        <w:ind w:left="360" w:hanging="360"/>
      </w:pPr>
      <w:rPr>
        <w:rFonts w:hint="default"/>
      </w:rPr>
    </w:lvl>
    <w:lvl w:ilvl="2">
      <w:start w:val="1"/>
      <w:numFmt w:val="none"/>
      <w:lvlText w:val="8.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28C67AC"/>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3213FFF"/>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56779B4"/>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6285BB0"/>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0677354A"/>
    <w:multiLevelType w:val="hybridMultilevel"/>
    <w:tmpl w:val="F96C5AAC"/>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0A2B34D7"/>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0AC733AF"/>
    <w:multiLevelType w:val="hybridMultilevel"/>
    <w:tmpl w:val="CAF83B10"/>
    <w:lvl w:ilvl="0" w:tplc="DCA89C54">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0" w15:restartNumberingAfterBreak="0">
    <w:nsid w:val="0ACB34B4"/>
    <w:multiLevelType w:val="hybridMultilevel"/>
    <w:tmpl w:val="40DED5F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0ADD6BD0"/>
    <w:multiLevelType w:val="hybridMultilevel"/>
    <w:tmpl w:val="89B425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0B8639B1"/>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0C0969E3"/>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C9F5FD9"/>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5" w15:restartNumberingAfterBreak="0">
    <w:nsid w:val="0CAB3FDF"/>
    <w:multiLevelType w:val="multilevel"/>
    <w:tmpl w:val="43DCA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E477E48"/>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EEF1281"/>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F4745DD"/>
    <w:multiLevelType w:val="hybridMultilevel"/>
    <w:tmpl w:val="95AEA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F6E312D"/>
    <w:multiLevelType w:val="multilevel"/>
    <w:tmpl w:val="41FCAD3A"/>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0F8108A9"/>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 w15:restartNumberingAfterBreak="0">
    <w:nsid w:val="0FF6145D"/>
    <w:multiLevelType w:val="hybridMultilevel"/>
    <w:tmpl w:val="138EAFB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0FD5F71"/>
    <w:multiLevelType w:val="hybridMultilevel"/>
    <w:tmpl w:val="7C822184"/>
    <w:lvl w:ilvl="0" w:tplc="FFFFFFF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113712B9"/>
    <w:multiLevelType w:val="hybridMultilevel"/>
    <w:tmpl w:val="0F440E38"/>
    <w:lvl w:ilvl="0" w:tplc="7B18E58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129C2257"/>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2A610C1"/>
    <w:multiLevelType w:val="multilevel"/>
    <w:tmpl w:val="4F1073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3DF0B11"/>
    <w:multiLevelType w:val="multilevel"/>
    <w:tmpl w:val="0470BFFE"/>
    <w:lvl w:ilvl="0">
      <w:start w:val="1"/>
      <w:numFmt w:val="decimal"/>
      <w:lvlText w:val="8.7.%1"/>
      <w:lvlJc w:val="left"/>
      <w:pPr>
        <w:ind w:left="360" w:hanging="360"/>
      </w:pPr>
      <w:rPr>
        <w:rFonts w:hint="default"/>
      </w:rPr>
    </w:lvl>
    <w:lvl w:ilvl="1">
      <w:start w:val="1"/>
      <w:numFmt w:val="none"/>
      <w:lvlText w:val="8.7.2"/>
      <w:lvlJc w:val="left"/>
      <w:pPr>
        <w:ind w:left="360" w:hanging="360"/>
      </w:pPr>
      <w:rPr>
        <w:rFonts w:hint="default"/>
      </w:rPr>
    </w:lvl>
    <w:lvl w:ilvl="2">
      <w:start w:val="1"/>
      <w:numFmt w:val="none"/>
      <w:lvlText w:val="8.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4466B34"/>
    <w:multiLevelType w:val="hybridMultilevel"/>
    <w:tmpl w:val="F6966F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14C27E28"/>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9" w15:restartNumberingAfterBreak="0">
    <w:nsid w:val="154D5C71"/>
    <w:multiLevelType w:val="hybridMultilevel"/>
    <w:tmpl w:val="C636BB4E"/>
    <w:lvl w:ilvl="0" w:tplc="5B9E216E">
      <w:start w:val="1"/>
      <w:numFmt w:val="lowerLetter"/>
      <w:lvlText w:val="%1)"/>
      <w:lvlJc w:val="left"/>
      <w:pPr>
        <w:ind w:left="720" w:hanging="360"/>
      </w:pPr>
      <w:rPr>
        <w:rFonts w:eastAsia="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168819C2"/>
    <w:multiLevelType w:val="multilevel"/>
    <w:tmpl w:val="CDFCB2B2"/>
    <w:lvl w:ilvl="0">
      <w:start w:val="1"/>
      <w:numFmt w:val="lowerLetter"/>
      <w:lvlText w:val="%1)"/>
      <w:lvlJc w:val="left"/>
      <w:pPr>
        <w:ind w:left="360" w:hanging="360"/>
      </w:pPr>
      <w:rPr>
        <w:rFonts w:hint="default"/>
      </w:rPr>
    </w:lvl>
    <w:lvl w:ilvl="1">
      <w:start w:val="1"/>
      <w:numFmt w:val="decimal"/>
      <w:isLgl/>
      <w:lvlText w:val="%1.%2"/>
      <w:lvlJc w:val="left"/>
      <w:pPr>
        <w:ind w:left="426" w:hanging="360"/>
      </w:pPr>
      <w:rPr>
        <w:rFonts w:hint="default"/>
        <w:b w:val="0"/>
      </w:rPr>
    </w:lvl>
    <w:lvl w:ilvl="2">
      <w:start w:val="1"/>
      <w:numFmt w:val="lowerLetter"/>
      <w:lvlText w:val="%3)"/>
      <w:lvlJc w:val="left"/>
      <w:pPr>
        <w:ind w:left="360" w:hanging="720"/>
      </w:pPr>
      <w:rPr>
        <w:rFonts w:hint="default"/>
        <w:b w:val="0"/>
        <w:i w:val="0"/>
      </w:rPr>
    </w:lvl>
    <w:lvl w:ilvl="3">
      <w:start w:val="1"/>
      <w:numFmt w:val="decimal"/>
      <w:isLgl/>
      <w:lvlText w:val="%1.%2.%3.%4"/>
      <w:lvlJc w:val="left"/>
      <w:pPr>
        <w:ind w:left="918" w:hanging="720"/>
      </w:pPr>
      <w:rPr>
        <w:rFonts w:hint="default"/>
      </w:rPr>
    </w:lvl>
    <w:lvl w:ilvl="4">
      <w:start w:val="1"/>
      <w:numFmt w:val="lowerLetter"/>
      <w:lvlText w:val="%5)"/>
      <w:lvlJc w:val="left"/>
      <w:pPr>
        <w:ind w:left="8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1" w15:restartNumberingAfterBreak="0">
    <w:nsid w:val="17E13799"/>
    <w:multiLevelType w:val="multilevel"/>
    <w:tmpl w:val="76669C3A"/>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9CA0941"/>
    <w:multiLevelType w:val="multilevel"/>
    <w:tmpl w:val="736EA940"/>
    <w:lvl w:ilvl="0">
      <w:start w:val="1"/>
      <w:numFmt w:val="decimal"/>
      <w:lvlText w:val="9.1.%1"/>
      <w:lvlJc w:val="left"/>
      <w:pPr>
        <w:ind w:left="360" w:hanging="360"/>
      </w:pPr>
      <w:rPr>
        <w:rFonts w:hint="default"/>
      </w:rPr>
    </w:lvl>
    <w:lvl w:ilvl="1">
      <w:start w:val="1"/>
      <w:numFmt w:val="none"/>
      <w:lvlText w:val="8.7.2"/>
      <w:lvlJc w:val="left"/>
      <w:pPr>
        <w:ind w:left="360" w:hanging="360"/>
      </w:pPr>
      <w:rPr>
        <w:rFonts w:hint="default"/>
      </w:rPr>
    </w:lvl>
    <w:lvl w:ilvl="2">
      <w:start w:val="1"/>
      <w:numFmt w:val="none"/>
      <w:lvlText w:val="8.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A491E85"/>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4" w15:restartNumberingAfterBreak="0">
    <w:nsid w:val="1A932DD3"/>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ACB0504"/>
    <w:multiLevelType w:val="multilevel"/>
    <w:tmpl w:val="F56CDC22"/>
    <w:styleLink w:val="Estilo3"/>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6" w15:restartNumberingAfterBreak="0">
    <w:nsid w:val="1C2315BB"/>
    <w:multiLevelType w:val="multilevel"/>
    <w:tmpl w:val="F338380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1CDC4DE2"/>
    <w:multiLevelType w:val="hybridMultilevel"/>
    <w:tmpl w:val="3F0288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1D255509"/>
    <w:multiLevelType w:val="hybridMultilevel"/>
    <w:tmpl w:val="E50EFD7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1D2B24A8"/>
    <w:multiLevelType w:val="hybridMultilevel"/>
    <w:tmpl w:val="F96C5AAC"/>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 w15:restartNumberingAfterBreak="0">
    <w:nsid w:val="1E4D2E64"/>
    <w:multiLevelType w:val="hybridMultilevel"/>
    <w:tmpl w:val="B9FEF046"/>
    <w:lvl w:ilvl="0" w:tplc="D27C8674">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61" w15:restartNumberingAfterBreak="0">
    <w:nsid w:val="1EC17CFC"/>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F275723"/>
    <w:multiLevelType w:val="multilevel"/>
    <w:tmpl w:val="F56CDC22"/>
    <w:styleLink w:val="Estilo1"/>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3" w15:restartNumberingAfterBreak="0">
    <w:nsid w:val="20521350"/>
    <w:multiLevelType w:val="multilevel"/>
    <w:tmpl w:val="49F6C786"/>
    <w:lvl w:ilvl="0">
      <w:start w:val="1"/>
      <w:numFmt w:val="lowerLetter"/>
      <w:lvlText w:val="%1)"/>
      <w:lvlJc w:val="left"/>
      <w:pPr>
        <w:ind w:left="1429" w:hanging="360"/>
      </w:pPr>
      <w:rPr>
        <w:b w:val="0"/>
        <w:bCs/>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212126E1"/>
    <w:multiLevelType w:val="multilevel"/>
    <w:tmpl w:val="CA2C6D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21810F42"/>
    <w:multiLevelType w:val="hybridMultilevel"/>
    <w:tmpl w:val="FC6084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900" w:hanging="360"/>
      </w:pPr>
      <w:rPr>
        <w:rFonts w:ascii="Courier New" w:hAnsi="Courier New" w:cs="Courier New" w:hint="default"/>
      </w:rPr>
    </w:lvl>
    <w:lvl w:ilvl="2" w:tplc="04160005" w:tentative="1">
      <w:start w:val="1"/>
      <w:numFmt w:val="bullet"/>
      <w:lvlText w:val=""/>
      <w:lvlJc w:val="left"/>
      <w:pPr>
        <w:ind w:left="1620" w:hanging="360"/>
      </w:pPr>
      <w:rPr>
        <w:rFonts w:ascii="Wingdings" w:hAnsi="Wingdings" w:hint="default"/>
      </w:rPr>
    </w:lvl>
    <w:lvl w:ilvl="3" w:tplc="04160001" w:tentative="1">
      <w:start w:val="1"/>
      <w:numFmt w:val="bullet"/>
      <w:lvlText w:val=""/>
      <w:lvlJc w:val="left"/>
      <w:pPr>
        <w:ind w:left="2340" w:hanging="360"/>
      </w:pPr>
      <w:rPr>
        <w:rFonts w:ascii="Symbol" w:hAnsi="Symbol" w:hint="default"/>
      </w:rPr>
    </w:lvl>
    <w:lvl w:ilvl="4" w:tplc="04160003" w:tentative="1">
      <w:start w:val="1"/>
      <w:numFmt w:val="bullet"/>
      <w:lvlText w:val="o"/>
      <w:lvlJc w:val="left"/>
      <w:pPr>
        <w:ind w:left="3060" w:hanging="360"/>
      </w:pPr>
      <w:rPr>
        <w:rFonts w:ascii="Courier New" w:hAnsi="Courier New" w:cs="Courier New" w:hint="default"/>
      </w:rPr>
    </w:lvl>
    <w:lvl w:ilvl="5" w:tplc="04160005" w:tentative="1">
      <w:start w:val="1"/>
      <w:numFmt w:val="bullet"/>
      <w:lvlText w:val=""/>
      <w:lvlJc w:val="left"/>
      <w:pPr>
        <w:ind w:left="3780" w:hanging="360"/>
      </w:pPr>
      <w:rPr>
        <w:rFonts w:ascii="Wingdings" w:hAnsi="Wingdings" w:hint="default"/>
      </w:rPr>
    </w:lvl>
    <w:lvl w:ilvl="6" w:tplc="04160001" w:tentative="1">
      <w:start w:val="1"/>
      <w:numFmt w:val="bullet"/>
      <w:lvlText w:val=""/>
      <w:lvlJc w:val="left"/>
      <w:pPr>
        <w:ind w:left="4500" w:hanging="360"/>
      </w:pPr>
      <w:rPr>
        <w:rFonts w:ascii="Symbol" w:hAnsi="Symbol" w:hint="default"/>
      </w:rPr>
    </w:lvl>
    <w:lvl w:ilvl="7" w:tplc="04160003" w:tentative="1">
      <w:start w:val="1"/>
      <w:numFmt w:val="bullet"/>
      <w:lvlText w:val="o"/>
      <w:lvlJc w:val="left"/>
      <w:pPr>
        <w:ind w:left="5220" w:hanging="360"/>
      </w:pPr>
      <w:rPr>
        <w:rFonts w:ascii="Courier New" w:hAnsi="Courier New" w:cs="Courier New" w:hint="default"/>
      </w:rPr>
    </w:lvl>
    <w:lvl w:ilvl="8" w:tplc="04160005" w:tentative="1">
      <w:start w:val="1"/>
      <w:numFmt w:val="bullet"/>
      <w:lvlText w:val=""/>
      <w:lvlJc w:val="left"/>
      <w:pPr>
        <w:ind w:left="5940" w:hanging="360"/>
      </w:pPr>
      <w:rPr>
        <w:rFonts w:ascii="Wingdings" w:hAnsi="Wingdings" w:hint="default"/>
      </w:rPr>
    </w:lvl>
  </w:abstractNum>
  <w:abstractNum w:abstractNumId="66" w15:restartNumberingAfterBreak="0">
    <w:nsid w:val="221119B0"/>
    <w:multiLevelType w:val="hybridMultilevel"/>
    <w:tmpl w:val="C8AE77E2"/>
    <w:lvl w:ilvl="0" w:tplc="B7C0AFBE">
      <w:start w:val="1"/>
      <w:numFmt w:val="lowerLetter"/>
      <w:lvlText w:val="%1)"/>
      <w:lvlJc w:val="left"/>
      <w:pPr>
        <w:ind w:left="699" w:hanging="360"/>
      </w:pPr>
      <w:rPr>
        <w:rFonts w:hint="default"/>
        <w:b w:val="0"/>
        <w:bCs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67" w15:restartNumberingAfterBreak="0">
    <w:nsid w:val="22C87969"/>
    <w:multiLevelType w:val="multilevel"/>
    <w:tmpl w:val="76669C3A"/>
    <w:lvl w:ilvl="0">
      <w:numFmt w:val="decimal"/>
      <w:lvlText w:val="%1."/>
      <w:lvlJc w:val="left"/>
      <w:pPr>
        <w:ind w:left="220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8" w15:restartNumberingAfterBreak="0">
    <w:nsid w:val="23D13AB6"/>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9" w15:restartNumberingAfterBreak="0">
    <w:nsid w:val="242439B0"/>
    <w:multiLevelType w:val="hybridMultilevel"/>
    <w:tmpl w:val="CE985428"/>
    <w:lvl w:ilvl="0" w:tplc="D8D039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25655B9E"/>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1" w15:restartNumberingAfterBreak="0">
    <w:nsid w:val="26EC570A"/>
    <w:multiLevelType w:val="multilevel"/>
    <w:tmpl w:val="DA1CDDC8"/>
    <w:lvl w:ilvl="0">
      <w:start w:val="1"/>
      <w:numFmt w:val="lowerLetter"/>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2149" w:hanging="1080"/>
      </w:pPr>
    </w:lvl>
    <w:lvl w:ilvl="3">
      <w:start w:val="1"/>
      <w:numFmt w:val="decimal"/>
      <w:lvlText w:val="%1.%2.%3.%4"/>
      <w:lvlJc w:val="left"/>
      <w:pPr>
        <w:ind w:left="2149" w:hanging="1080"/>
      </w:pPr>
    </w:lvl>
    <w:lvl w:ilvl="4">
      <w:start w:val="1"/>
      <w:numFmt w:val="decimal"/>
      <w:lvlText w:val="%1.%2.%3.%4.%5"/>
      <w:lvlJc w:val="left"/>
      <w:pPr>
        <w:ind w:left="2509" w:hanging="1440"/>
      </w:pPr>
    </w:lvl>
    <w:lvl w:ilvl="5">
      <w:start w:val="1"/>
      <w:numFmt w:val="decimal"/>
      <w:lvlText w:val="%1.%2.%3.%4.%5.%6"/>
      <w:lvlJc w:val="left"/>
      <w:pPr>
        <w:ind w:left="2869" w:hanging="1800"/>
      </w:pPr>
    </w:lvl>
    <w:lvl w:ilvl="6">
      <w:start w:val="1"/>
      <w:numFmt w:val="decimal"/>
      <w:lvlText w:val="%1.%2.%3.%4.%5.%6.%7"/>
      <w:lvlJc w:val="left"/>
      <w:pPr>
        <w:ind w:left="3229" w:hanging="2160"/>
      </w:pPr>
    </w:lvl>
    <w:lvl w:ilvl="7">
      <w:start w:val="1"/>
      <w:numFmt w:val="decimal"/>
      <w:lvlText w:val="%1.%2.%3.%4.%5.%6.%7.%8"/>
      <w:lvlJc w:val="left"/>
      <w:pPr>
        <w:ind w:left="3229" w:hanging="2160"/>
      </w:pPr>
    </w:lvl>
    <w:lvl w:ilvl="8">
      <w:start w:val="1"/>
      <w:numFmt w:val="decimal"/>
      <w:lvlText w:val="%1.%2.%3.%4.%5.%6.%7.%8.%9"/>
      <w:lvlJc w:val="left"/>
      <w:pPr>
        <w:ind w:left="3589" w:hanging="2520"/>
      </w:pPr>
    </w:lvl>
  </w:abstractNum>
  <w:abstractNum w:abstractNumId="72" w15:restartNumberingAfterBreak="0">
    <w:nsid w:val="27650C83"/>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87378EC"/>
    <w:multiLevelType w:val="multilevel"/>
    <w:tmpl w:val="DC0A167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89A463B"/>
    <w:multiLevelType w:val="multilevel"/>
    <w:tmpl w:val="76669C3A"/>
    <w:lvl w:ilvl="0">
      <w:numFmt w:val="decimal"/>
      <w:lvlText w:val="%1."/>
      <w:lvlJc w:val="left"/>
      <w:pPr>
        <w:ind w:left="786"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5" w15:restartNumberingAfterBreak="0">
    <w:nsid w:val="29961776"/>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6" w15:restartNumberingAfterBreak="0">
    <w:nsid w:val="2AE55F69"/>
    <w:multiLevelType w:val="multilevel"/>
    <w:tmpl w:val="CDFCB2B2"/>
    <w:lvl w:ilvl="0">
      <w:start w:val="1"/>
      <w:numFmt w:val="lowerLetter"/>
      <w:lvlText w:val="%1)"/>
      <w:lvlJc w:val="left"/>
      <w:pPr>
        <w:ind w:left="360" w:hanging="360"/>
      </w:pPr>
      <w:rPr>
        <w:rFonts w:hint="default"/>
      </w:rPr>
    </w:lvl>
    <w:lvl w:ilvl="1">
      <w:start w:val="1"/>
      <w:numFmt w:val="decimal"/>
      <w:isLgl/>
      <w:lvlText w:val="%1.%2"/>
      <w:lvlJc w:val="left"/>
      <w:pPr>
        <w:ind w:left="426" w:hanging="360"/>
      </w:pPr>
      <w:rPr>
        <w:rFonts w:hint="default"/>
        <w:b w:val="0"/>
      </w:rPr>
    </w:lvl>
    <w:lvl w:ilvl="2">
      <w:start w:val="1"/>
      <w:numFmt w:val="lowerLetter"/>
      <w:lvlText w:val="%3)"/>
      <w:lvlJc w:val="left"/>
      <w:pPr>
        <w:ind w:left="852" w:hanging="720"/>
      </w:pPr>
      <w:rPr>
        <w:rFonts w:hint="default"/>
        <w:b w:val="0"/>
        <w:i w:val="0"/>
      </w:rPr>
    </w:lvl>
    <w:lvl w:ilvl="3">
      <w:start w:val="1"/>
      <w:numFmt w:val="decimal"/>
      <w:isLgl/>
      <w:lvlText w:val="%1.%2.%3.%4"/>
      <w:lvlJc w:val="left"/>
      <w:pPr>
        <w:ind w:left="918" w:hanging="720"/>
      </w:pPr>
      <w:rPr>
        <w:rFonts w:hint="default"/>
      </w:rPr>
    </w:lvl>
    <w:lvl w:ilvl="4">
      <w:start w:val="1"/>
      <w:numFmt w:val="lowerLetter"/>
      <w:lvlText w:val="%5)"/>
      <w:lvlJc w:val="left"/>
      <w:pPr>
        <w:ind w:left="72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77" w15:restartNumberingAfterBreak="0">
    <w:nsid w:val="2B742DD4"/>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C6434A2"/>
    <w:multiLevelType w:val="hybridMultilevel"/>
    <w:tmpl w:val="D6BC65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9" w15:restartNumberingAfterBreak="0">
    <w:nsid w:val="2E3F58E9"/>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 w15:restartNumberingAfterBreak="0">
    <w:nsid w:val="32CA2051"/>
    <w:multiLevelType w:val="hybridMultilevel"/>
    <w:tmpl w:val="16A293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15:restartNumberingAfterBreak="0">
    <w:nsid w:val="33197AAA"/>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2" w15:restartNumberingAfterBreak="0">
    <w:nsid w:val="34933C52"/>
    <w:multiLevelType w:val="hybridMultilevel"/>
    <w:tmpl w:val="59DCDA20"/>
    <w:lvl w:ilvl="0" w:tplc="86420BEE">
      <w:start w:val="1"/>
      <w:numFmt w:val="decimal"/>
      <w:lvlText w:val="%1."/>
      <w:lvlJc w:val="left"/>
      <w:pPr>
        <w:ind w:left="720" w:hanging="360"/>
      </w:pPr>
      <w:rPr>
        <w:rFonts w:ascii="Arial" w:hAnsi="Arial" w:cs="Arial"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A55C73"/>
    <w:multiLevelType w:val="multilevel"/>
    <w:tmpl w:val="76669C3A"/>
    <w:lvl w:ilvl="0">
      <w:numFmt w:val="decimal"/>
      <w:lvlText w:val="%1."/>
      <w:lvlJc w:val="left"/>
      <w:pPr>
        <w:ind w:left="786"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84" w15:restartNumberingAfterBreak="0">
    <w:nsid w:val="34E44F0C"/>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5" w15:restartNumberingAfterBreak="0">
    <w:nsid w:val="355A6FC3"/>
    <w:multiLevelType w:val="hybridMultilevel"/>
    <w:tmpl w:val="F1CCA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5774C5C"/>
    <w:multiLevelType w:val="hybridMultilevel"/>
    <w:tmpl w:val="C402F2A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361B6E1F"/>
    <w:multiLevelType w:val="multilevel"/>
    <w:tmpl w:val="FB8E3212"/>
    <w:lvl w:ilvl="0">
      <w:start w:val="1"/>
      <w:numFmt w:val="lowerLetter"/>
      <w:lvlText w:val="%1)"/>
      <w:lvlJc w:val="left"/>
      <w:pPr>
        <w:ind w:left="1429" w:hanging="360"/>
      </w:pPr>
    </w:lvl>
    <w:lvl w:ilvl="1">
      <w:start w:val="2"/>
      <w:numFmt w:val="decimal"/>
      <w:lvlText w:val="%1.%2"/>
      <w:lvlJc w:val="left"/>
      <w:pPr>
        <w:ind w:left="1789" w:hanging="720"/>
      </w:pPr>
    </w:lvl>
    <w:lvl w:ilvl="2">
      <w:start w:val="1"/>
      <w:numFmt w:val="decimal"/>
      <w:lvlText w:val="%1.%2.%3"/>
      <w:lvlJc w:val="left"/>
      <w:pPr>
        <w:ind w:left="2149" w:hanging="1080"/>
      </w:pPr>
    </w:lvl>
    <w:lvl w:ilvl="3">
      <w:start w:val="1"/>
      <w:numFmt w:val="decimal"/>
      <w:lvlText w:val="%1.%2.%3.%4"/>
      <w:lvlJc w:val="left"/>
      <w:pPr>
        <w:ind w:left="2149" w:hanging="1080"/>
      </w:pPr>
    </w:lvl>
    <w:lvl w:ilvl="4">
      <w:start w:val="1"/>
      <w:numFmt w:val="decimal"/>
      <w:lvlText w:val="%1.%2.%3.%4.%5"/>
      <w:lvlJc w:val="left"/>
      <w:pPr>
        <w:ind w:left="2509" w:hanging="1440"/>
      </w:pPr>
    </w:lvl>
    <w:lvl w:ilvl="5">
      <w:start w:val="1"/>
      <w:numFmt w:val="decimal"/>
      <w:lvlText w:val="%1.%2.%3.%4.%5.%6"/>
      <w:lvlJc w:val="left"/>
      <w:pPr>
        <w:ind w:left="2869" w:hanging="1800"/>
      </w:pPr>
    </w:lvl>
    <w:lvl w:ilvl="6">
      <w:start w:val="1"/>
      <w:numFmt w:val="decimal"/>
      <w:lvlText w:val="%1.%2.%3.%4.%5.%6.%7"/>
      <w:lvlJc w:val="left"/>
      <w:pPr>
        <w:ind w:left="3229" w:hanging="2160"/>
      </w:pPr>
    </w:lvl>
    <w:lvl w:ilvl="7">
      <w:start w:val="1"/>
      <w:numFmt w:val="decimal"/>
      <w:lvlText w:val="%1.%2.%3.%4.%5.%6.%7.%8"/>
      <w:lvlJc w:val="left"/>
      <w:pPr>
        <w:ind w:left="3229" w:hanging="2160"/>
      </w:pPr>
    </w:lvl>
    <w:lvl w:ilvl="8">
      <w:start w:val="1"/>
      <w:numFmt w:val="decimal"/>
      <w:lvlText w:val="%1.%2.%3.%4.%5.%6.%7.%8.%9"/>
      <w:lvlJc w:val="left"/>
      <w:pPr>
        <w:ind w:left="3589" w:hanging="2520"/>
      </w:pPr>
    </w:lvl>
  </w:abstractNum>
  <w:abstractNum w:abstractNumId="88" w15:restartNumberingAfterBreak="0">
    <w:nsid w:val="36273B8D"/>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9" w15:restartNumberingAfterBreak="0">
    <w:nsid w:val="378B0A10"/>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85E3878"/>
    <w:multiLevelType w:val="multilevel"/>
    <w:tmpl w:val="FE325198"/>
    <w:lvl w:ilvl="0">
      <w:start w:val="1"/>
      <w:numFmt w:val="lowerLetter"/>
      <w:lvlText w:val="%1)"/>
      <w:lvlJc w:val="left"/>
      <w:pPr>
        <w:ind w:left="360" w:hanging="360"/>
      </w:pPr>
      <w:rPr>
        <w:rFonts w:hint="default"/>
      </w:rPr>
    </w:lvl>
    <w:lvl w:ilvl="1">
      <w:start w:val="1"/>
      <w:numFmt w:val="decimal"/>
      <w:isLgl/>
      <w:lvlText w:val="%1.%2"/>
      <w:lvlJc w:val="left"/>
      <w:pPr>
        <w:ind w:left="426" w:hanging="360"/>
      </w:pPr>
      <w:rPr>
        <w:rFonts w:hint="default"/>
        <w:b/>
        <w:bCs/>
      </w:rPr>
    </w:lvl>
    <w:lvl w:ilvl="2">
      <w:start w:val="1"/>
      <w:numFmt w:val="lowerLetter"/>
      <w:lvlText w:val="%3)"/>
      <w:lvlJc w:val="left"/>
      <w:pPr>
        <w:ind w:left="360" w:hanging="720"/>
      </w:pPr>
      <w:rPr>
        <w:rFonts w:hint="default"/>
        <w:b w:val="0"/>
        <w:i w:val="0"/>
      </w:rPr>
    </w:lvl>
    <w:lvl w:ilvl="3">
      <w:start w:val="1"/>
      <w:numFmt w:val="decimal"/>
      <w:isLgl/>
      <w:lvlText w:val="%1.%2.%3.%4"/>
      <w:lvlJc w:val="left"/>
      <w:pPr>
        <w:ind w:left="918" w:hanging="720"/>
      </w:pPr>
      <w:rPr>
        <w:rFonts w:hint="default"/>
      </w:rPr>
    </w:lvl>
    <w:lvl w:ilvl="4">
      <w:start w:val="1"/>
      <w:numFmt w:val="lowerLetter"/>
      <w:lvlText w:val="%5)"/>
      <w:lvlJc w:val="left"/>
      <w:pPr>
        <w:ind w:left="8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91" w15:restartNumberingAfterBreak="0">
    <w:nsid w:val="38E73B53"/>
    <w:multiLevelType w:val="multilevel"/>
    <w:tmpl w:val="0E82CDC8"/>
    <w:lvl w:ilvl="0">
      <w:numFmt w:val="decimal"/>
      <w:lvlText w:val="%1."/>
      <w:lvlJc w:val="left"/>
      <w:pPr>
        <w:ind w:left="2204" w:hanging="360"/>
      </w:pPr>
      <w:rPr>
        <w:rFonts w:hint="default"/>
      </w:rPr>
    </w:lvl>
    <w:lvl w:ilvl="1">
      <w:start w:val="1"/>
      <w:numFmt w:val="decimal"/>
      <w:lvlText w:val="%1.%2."/>
      <w:lvlJc w:val="left"/>
      <w:pPr>
        <w:ind w:left="1992" w:hanging="432"/>
      </w:pPr>
      <w:rPr>
        <w:rFonts w:hint="default"/>
        <w:sz w:val="22"/>
        <w:szCs w:val="22"/>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2" w15:restartNumberingAfterBreak="0">
    <w:nsid w:val="3C6245F8"/>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 w15:restartNumberingAfterBreak="0">
    <w:nsid w:val="3CD63118"/>
    <w:multiLevelType w:val="hybridMultilevel"/>
    <w:tmpl w:val="1F0C547E"/>
    <w:lvl w:ilvl="0" w:tplc="BC66135C">
      <w:start w:val="1"/>
      <w:numFmt w:val="upperRoman"/>
      <w:lvlText w:val="%1."/>
      <w:lvlJc w:val="righ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D411D1B"/>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D650A50"/>
    <w:multiLevelType w:val="hybridMultilevel"/>
    <w:tmpl w:val="C402F2A4"/>
    <w:lvl w:ilvl="0" w:tplc="D8D039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E6731F2"/>
    <w:multiLevelType w:val="multilevel"/>
    <w:tmpl w:val="4D46EE50"/>
    <w:lvl w:ilvl="0">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3F333AE6"/>
    <w:multiLevelType w:val="multilevel"/>
    <w:tmpl w:val="4D46EE50"/>
    <w:lvl w:ilvl="0">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F8F0DDC"/>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9" w15:restartNumberingAfterBreak="0">
    <w:nsid w:val="400660A3"/>
    <w:multiLevelType w:val="hybridMultilevel"/>
    <w:tmpl w:val="138EAFB0"/>
    <w:lvl w:ilvl="0" w:tplc="D8D039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0497DEA"/>
    <w:multiLevelType w:val="hybridMultilevel"/>
    <w:tmpl w:val="B5A86984"/>
    <w:lvl w:ilvl="0" w:tplc="C84A33E2">
      <w:start w:val="1"/>
      <w:numFmt w:val="decimal"/>
      <w:lvlText w:val="%1."/>
      <w:lvlJc w:val="left"/>
      <w:pPr>
        <w:ind w:left="1636" w:hanging="360"/>
      </w:pPr>
      <w:rPr>
        <w:rFonts w:hint="default"/>
      </w:rPr>
    </w:lvl>
    <w:lvl w:ilvl="1" w:tplc="340A0019" w:tentative="1">
      <w:start w:val="1"/>
      <w:numFmt w:val="lowerLetter"/>
      <w:lvlText w:val="%2."/>
      <w:lvlJc w:val="left"/>
      <w:pPr>
        <w:ind w:left="2356" w:hanging="360"/>
      </w:pPr>
    </w:lvl>
    <w:lvl w:ilvl="2" w:tplc="340A001B" w:tentative="1">
      <w:start w:val="1"/>
      <w:numFmt w:val="lowerRoman"/>
      <w:lvlText w:val="%3."/>
      <w:lvlJc w:val="right"/>
      <w:pPr>
        <w:ind w:left="3076" w:hanging="180"/>
      </w:pPr>
    </w:lvl>
    <w:lvl w:ilvl="3" w:tplc="340A000F" w:tentative="1">
      <w:start w:val="1"/>
      <w:numFmt w:val="decimal"/>
      <w:lvlText w:val="%4."/>
      <w:lvlJc w:val="left"/>
      <w:pPr>
        <w:ind w:left="3796" w:hanging="360"/>
      </w:pPr>
    </w:lvl>
    <w:lvl w:ilvl="4" w:tplc="340A0019" w:tentative="1">
      <w:start w:val="1"/>
      <w:numFmt w:val="lowerLetter"/>
      <w:lvlText w:val="%5."/>
      <w:lvlJc w:val="left"/>
      <w:pPr>
        <w:ind w:left="4516" w:hanging="360"/>
      </w:pPr>
    </w:lvl>
    <w:lvl w:ilvl="5" w:tplc="340A001B" w:tentative="1">
      <w:start w:val="1"/>
      <w:numFmt w:val="lowerRoman"/>
      <w:lvlText w:val="%6."/>
      <w:lvlJc w:val="right"/>
      <w:pPr>
        <w:ind w:left="5236" w:hanging="180"/>
      </w:pPr>
    </w:lvl>
    <w:lvl w:ilvl="6" w:tplc="340A000F" w:tentative="1">
      <w:start w:val="1"/>
      <w:numFmt w:val="decimal"/>
      <w:lvlText w:val="%7."/>
      <w:lvlJc w:val="left"/>
      <w:pPr>
        <w:ind w:left="5956" w:hanging="360"/>
      </w:pPr>
    </w:lvl>
    <w:lvl w:ilvl="7" w:tplc="340A0019" w:tentative="1">
      <w:start w:val="1"/>
      <w:numFmt w:val="lowerLetter"/>
      <w:lvlText w:val="%8."/>
      <w:lvlJc w:val="left"/>
      <w:pPr>
        <w:ind w:left="6676" w:hanging="360"/>
      </w:pPr>
    </w:lvl>
    <w:lvl w:ilvl="8" w:tplc="340A001B" w:tentative="1">
      <w:start w:val="1"/>
      <w:numFmt w:val="lowerRoman"/>
      <w:lvlText w:val="%9."/>
      <w:lvlJc w:val="right"/>
      <w:pPr>
        <w:ind w:left="7396" w:hanging="180"/>
      </w:pPr>
    </w:lvl>
  </w:abstractNum>
  <w:abstractNum w:abstractNumId="101" w15:restartNumberingAfterBreak="0">
    <w:nsid w:val="40A40E9F"/>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1313342"/>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3" w15:restartNumberingAfterBreak="0">
    <w:nsid w:val="4154796C"/>
    <w:multiLevelType w:val="hybridMultilevel"/>
    <w:tmpl w:val="E3386DD0"/>
    <w:lvl w:ilvl="0" w:tplc="40A6AA7E">
      <w:start w:val="1"/>
      <w:numFmt w:val="decimal"/>
      <w:lvlText w:val="%1."/>
      <w:lvlJc w:val="left"/>
      <w:pPr>
        <w:ind w:left="1020" w:hanging="360"/>
      </w:pPr>
    </w:lvl>
    <w:lvl w:ilvl="1" w:tplc="3A2AEE32">
      <w:start w:val="1"/>
      <w:numFmt w:val="decimal"/>
      <w:lvlText w:val="%2."/>
      <w:lvlJc w:val="left"/>
      <w:pPr>
        <w:ind w:left="1020" w:hanging="360"/>
      </w:pPr>
    </w:lvl>
    <w:lvl w:ilvl="2" w:tplc="97BEF3CC">
      <w:start w:val="1"/>
      <w:numFmt w:val="decimal"/>
      <w:lvlText w:val="%3."/>
      <w:lvlJc w:val="left"/>
      <w:pPr>
        <w:ind w:left="1020" w:hanging="360"/>
      </w:pPr>
    </w:lvl>
    <w:lvl w:ilvl="3" w:tplc="77D00BAE">
      <w:start w:val="1"/>
      <w:numFmt w:val="decimal"/>
      <w:lvlText w:val="%4."/>
      <w:lvlJc w:val="left"/>
      <w:pPr>
        <w:ind w:left="1020" w:hanging="360"/>
      </w:pPr>
    </w:lvl>
    <w:lvl w:ilvl="4" w:tplc="6636AC04">
      <w:start w:val="1"/>
      <w:numFmt w:val="decimal"/>
      <w:lvlText w:val="%5."/>
      <w:lvlJc w:val="left"/>
      <w:pPr>
        <w:ind w:left="1020" w:hanging="360"/>
      </w:pPr>
    </w:lvl>
    <w:lvl w:ilvl="5" w:tplc="C2420074">
      <w:start w:val="1"/>
      <w:numFmt w:val="decimal"/>
      <w:lvlText w:val="%6."/>
      <w:lvlJc w:val="left"/>
      <w:pPr>
        <w:ind w:left="1020" w:hanging="360"/>
      </w:pPr>
    </w:lvl>
    <w:lvl w:ilvl="6" w:tplc="AD7E4764">
      <w:start w:val="1"/>
      <w:numFmt w:val="decimal"/>
      <w:lvlText w:val="%7."/>
      <w:lvlJc w:val="left"/>
      <w:pPr>
        <w:ind w:left="1020" w:hanging="360"/>
      </w:pPr>
    </w:lvl>
    <w:lvl w:ilvl="7" w:tplc="2A4294BA">
      <w:start w:val="1"/>
      <w:numFmt w:val="decimal"/>
      <w:lvlText w:val="%8."/>
      <w:lvlJc w:val="left"/>
      <w:pPr>
        <w:ind w:left="1020" w:hanging="360"/>
      </w:pPr>
    </w:lvl>
    <w:lvl w:ilvl="8" w:tplc="22BCD1A8">
      <w:start w:val="1"/>
      <w:numFmt w:val="decimal"/>
      <w:lvlText w:val="%9."/>
      <w:lvlJc w:val="left"/>
      <w:pPr>
        <w:ind w:left="1020" w:hanging="360"/>
      </w:pPr>
    </w:lvl>
  </w:abstractNum>
  <w:abstractNum w:abstractNumId="104" w15:restartNumberingAfterBreak="0">
    <w:nsid w:val="418C6CDA"/>
    <w:multiLevelType w:val="hybridMultilevel"/>
    <w:tmpl w:val="62C0F9E0"/>
    <w:lvl w:ilvl="0" w:tplc="E1227250">
      <w:start w:val="1"/>
      <w:numFmt w:val="lowerLetter"/>
      <w:lvlText w:val="%1)"/>
      <w:lvlJc w:val="left"/>
      <w:pPr>
        <w:ind w:left="1854"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5" w15:restartNumberingAfterBreak="0">
    <w:nsid w:val="41E82D11"/>
    <w:multiLevelType w:val="hybridMultilevel"/>
    <w:tmpl w:val="F1CCA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24043E8"/>
    <w:multiLevelType w:val="hybridMultilevel"/>
    <w:tmpl w:val="F56235F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350200A"/>
    <w:multiLevelType w:val="hybridMultilevel"/>
    <w:tmpl w:val="95FEDD52"/>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08" w15:restartNumberingAfterBreak="0">
    <w:nsid w:val="43777B6D"/>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9" w15:restartNumberingAfterBreak="0">
    <w:nsid w:val="44094554"/>
    <w:multiLevelType w:val="hybridMultilevel"/>
    <w:tmpl w:val="3118C656"/>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0" w15:restartNumberingAfterBreak="0">
    <w:nsid w:val="442C0271"/>
    <w:multiLevelType w:val="multilevel"/>
    <w:tmpl w:val="CDFCB2B2"/>
    <w:lvl w:ilvl="0">
      <w:start w:val="1"/>
      <w:numFmt w:val="lowerLetter"/>
      <w:lvlText w:val="%1)"/>
      <w:lvlJc w:val="left"/>
      <w:pPr>
        <w:ind w:left="360" w:hanging="360"/>
      </w:pPr>
      <w:rPr>
        <w:rFonts w:hint="default"/>
      </w:rPr>
    </w:lvl>
    <w:lvl w:ilvl="1">
      <w:start w:val="1"/>
      <w:numFmt w:val="decimal"/>
      <w:isLgl/>
      <w:lvlText w:val="%1.%2"/>
      <w:lvlJc w:val="left"/>
      <w:pPr>
        <w:ind w:left="426" w:hanging="360"/>
      </w:pPr>
      <w:rPr>
        <w:rFonts w:hint="default"/>
        <w:b w:val="0"/>
      </w:rPr>
    </w:lvl>
    <w:lvl w:ilvl="2">
      <w:start w:val="1"/>
      <w:numFmt w:val="lowerLetter"/>
      <w:lvlText w:val="%3)"/>
      <w:lvlJc w:val="left"/>
      <w:pPr>
        <w:ind w:left="852" w:hanging="720"/>
      </w:pPr>
      <w:rPr>
        <w:rFonts w:hint="default"/>
        <w:b w:val="0"/>
        <w:i w:val="0"/>
      </w:rPr>
    </w:lvl>
    <w:lvl w:ilvl="3">
      <w:start w:val="1"/>
      <w:numFmt w:val="decimal"/>
      <w:isLgl/>
      <w:lvlText w:val="%1.%2.%3.%4"/>
      <w:lvlJc w:val="left"/>
      <w:pPr>
        <w:ind w:left="918" w:hanging="720"/>
      </w:pPr>
      <w:rPr>
        <w:rFonts w:hint="default"/>
      </w:rPr>
    </w:lvl>
    <w:lvl w:ilvl="4">
      <w:start w:val="1"/>
      <w:numFmt w:val="lowerLetter"/>
      <w:lvlText w:val="%5)"/>
      <w:lvlJc w:val="left"/>
      <w:pPr>
        <w:ind w:left="72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11" w15:restartNumberingAfterBreak="0">
    <w:nsid w:val="44B17434"/>
    <w:multiLevelType w:val="multilevel"/>
    <w:tmpl w:val="94B6A43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2" w15:restartNumberingAfterBreak="0">
    <w:nsid w:val="44FB1575"/>
    <w:multiLevelType w:val="hybridMultilevel"/>
    <w:tmpl w:val="F1CCA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76E7BC5"/>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7C21568"/>
    <w:multiLevelType w:val="hybridMultilevel"/>
    <w:tmpl w:val="F1CCA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91C0DA7"/>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6" w15:restartNumberingAfterBreak="0">
    <w:nsid w:val="492B37FC"/>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9C146A0"/>
    <w:multiLevelType w:val="multilevel"/>
    <w:tmpl w:val="CDFCB2B2"/>
    <w:lvl w:ilvl="0">
      <w:start w:val="1"/>
      <w:numFmt w:val="lowerLetter"/>
      <w:lvlText w:val="%1)"/>
      <w:lvlJc w:val="left"/>
      <w:pPr>
        <w:ind w:left="360" w:hanging="360"/>
      </w:pPr>
      <w:rPr>
        <w:rFonts w:hint="default"/>
      </w:rPr>
    </w:lvl>
    <w:lvl w:ilvl="1">
      <w:start w:val="1"/>
      <w:numFmt w:val="decimal"/>
      <w:isLgl/>
      <w:lvlText w:val="%1.%2"/>
      <w:lvlJc w:val="left"/>
      <w:pPr>
        <w:ind w:left="426" w:hanging="360"/>
      </w:pPr>
      <w:rPr>
        <w:rFonts w:hint="default"/>
        <w:b w:val="0"/>
      </w:rPr>
    </w:lvl>
    <w:lvl w:ilvl="2">
      <w:start w:val="1"/>
      <w:numFmt w:val="lowerLetter"/>
      <w:lvlText w:val="%3)"/>
      <w:lvlJc w:val="left"/>
      <w:pPr>
        <w:ind w:left="720" w:hanging="720"/>
      </w:pPr>
      <w:rPr>
        <w:rFonts w:hint="default"/>
        <w:b w:val="0"/>
        <w:i w:val="0"/>
      </w:rPr>
    </w:lvl>
    <w:lvl w:ilvl="3">
      <w:start w:val="1"/>
      <w:numFmt w:val="decimal"/>
      <w:isLgl/>
      <w:lvlText w:val="%1.%2.%3.%4"/>
      <w:lvlJc w:val="left"/>
      <w:pPr>
        <w:ind w:left="918" w:hanging="720"/>
      </w:pPr>
      <w:rPr>
        <w:rFonts w:hint="default"/>
      </w:rPr>
    </w:lvl>
    <w:lvl w:ilvl="4">
      <w:start w:val="1"/>
      <w:numFmt w:val="lowerLetter"/>
      <w:lvlText w:val="%5)"/>
      <w:lvlJc w:val="left"/>
      <w:pPr>
        <w:ind w:left="72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18" w15:restartNumberingAfterBreak="0">
    <w:nsid w:val="4A795436"/>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9" w15:restartNumberingAfterBreak="0">
    <w:nsid w:val="4A7A6D3F"/>
    <w:multiLevelType w:val="hybridMultilevel"/>
    <w:tmpl w:val="9E50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AD80A1E"/>
    <w:multiLevelType w:val="hybridMultilevel"/>
    <w:tmpl w:val="F56235F6"/>
    <w:lvl w:ilvl="0" w:tplc="915E478C">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1" w15:restartNumberingAfterBreak="0">
    <w:nsid w:val="4B1D6E91"/>
    <w:multiLevelType w:val="hybridMultilevel"/>
    <w:tmpl w:val="F6966F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2" w15:restartNumberingAfterBreak="0">
    <w:nsid w:val="4B234B5E"/>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C9C5417"/>
    <w:multiLevelType w:val="hybridMultilevel"/>
    <w:tmpl w:val="95882B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D767A16"/>
    <w:multiLevelType w:val="multilevel"/>
    <w:tmpl w:val="CDFCB2B2"/>
    <w:lvl w:ilvl="0">
      <w:start w:val="1"/>
      <w:numFmt w:val="lowerLetter"/>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720" w:hanging="720"/>
      </w:pPr>
      <w:rPr>
        <w:rFonts w:hint="default"/>
        <w:b w:val="0"/>
        <w:i w:val="0"/>
      </w:rPr>
    </w:lvl>
    <w:lvl w:ilvl="3">
      <w:start w:val="1"/>
      <w:numFmt w:val="decimal"/>
      <w:isLgl/>
      <w:lvlText w:val="%1.%2.%3.%4"/>
      <w:lvlJc w:val="left"/>
      <w:pPr>
        <w:ind w:left="1278" w:hanging="720"/>
      </w:pPr>
      <w:rPr>
        <w:rFonts w:hint="default"/>
      </w:rPr>
    </w:lvl>
    <w:lvl w:ilvl="4">
      <w:start w:val="1"/>
      <w:numFmt w:val="lowerLetter"/>
      <w:lvlText w:val="%5)"/>
      <w:lvlJc w:val="left"/>
      <w:pPr>
        <w:ind w:left="1170"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5" w15:restartNumberingAfterBreak="0">
    <w:nsid w:val="4DBF6500"/>
    <w:multiLevelType w:val="hybridMultilevel"/>
    <w:tmpl w:val="7640FE0E"/>
    <w:lvl w:ilvl="0" w:tplc="D8D039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E1970AD"/>
    <w:multiLevelType w:val="hybridMultilevel"/>
    <w:tmpl w:val="FA0E915C"/>
    <w:lvl w:ilvl="0" w:tplc="087A9C6A">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15:restartNumberingAfterBreak="0">
    <w:nsid w:val="4EB36F75"/>
    <w:multiLevelType w:val="hybridMultilevel"/>
    <w:tmpl w:val="9FB46D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E1227250">
      <w:start w:val="1"/>
      <w:numFmt w:val="lowerLetter"/>
      <w:lvlText w:val="%3)"/>
      <w:lvlJc w:val="left"/>
      <w:pPr>
        <w:ind w:left="1854"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1C66A7C"/>
    <w:multiLevelType w:val="hybridMultilevel"/>
    <w:tmpl w:val="F56235F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2524F12"/>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0" w15:restartNumberingAfterBreak="0">
    <w:nsid w:val="5321584D"/>
    <w:multiLevelType w:val="multilevel"/>
    <w:tmpl w:val="76669C3A"/>
    <w:lvl w:ilvl="0">
      <w:numFmt w:val="decimal"/>
      <w:lvlText w:val="%1."/>
      <w:lvlJc w:val="left"/>
      <w:pPr>
        <w:ind w:left="786"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1" w15:restartNumberingAfterBreak="0">
    <w:nsid w:val="539828F9"/>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3A17DC5"/>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3AF28D1"/>
    <w:multiLevelType w:val="hybridMultilevel"/>
    <w:tmpl w:val="AF888C7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53E9588C"/>
    <w:multiLevelType w:val="hybridMultilevel"/>
    <w:tmpl w:val="52864D14"/>
    <w:lvl w:ilvl="0" w:tplc="D8D039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54267564"/>
    <w:multiLevelType w:val="hybridMultilevel"/>
    <w:tmpl w:val="AF888C74"/>
    <w:lvl w:ilvl="0" w:tplc="D8D039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552D7106"/>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7" w15:restartNumberingAfterBreak="0">
    <w:nsid w:val="56140713"/>
    <w:multiLevelType w:val="multilevel"/>
    <w:tmpl w:val="D4EACD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567F15EA"/>
    <w:multiLevelType w:val="multilevel"/>
    <w:tmpl w:val="C26C4A0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9" w15:restartNumberingAfterBreak="0">
    <w:nsid w:val="57F7764E"/>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9096BD6"/>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1" w15:restartNumberingAfterBreak="0">
    <w:nsid w:val="59B077EB"/>
    <w:multiLevelType w:val="multilevel"/>
    <w:tmpl w:val="ED2EBA50"/>
    <w:lvl w:ilvl="0">
      <w:start w:val="1"/>
      <w:numFmt w:val="decimal"/>
      <w:lvlText w:val="11.1.%1"/>
      <w:lvlJc w:val="left"/>
      <w:pPr>
        <w:ind w:left="360" w:hanging="360"/>
      </w:pPr>
      <w:rPr>
        <w:rFonts w:hint="default"/>
      </w:rPr>
    </w:lvl>
    <w:lvl w:ilvl="1">
      <w:start w:val="1"/>
      <w:numFmt w:val="none"/>
      <w:lvlText w:val="8.7.2"/>
      <w:lvlJc w:val="left"/>
      <w:pPr>
        <w:ind w:left="360" w:hanging="360"/>
      </w:pPr>
      <w:rPr>
        <w:rFonts w:hint="default"/>
      </w:rPr>
    </w:lvl>
    <w:lvl w:ilvl="2">
      <w:start w:val="1"/>
      <w:numFmt w:val="none"/>
      <w:lvlText w:val="8.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59F31953"/>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AD6047F"/>
    <w:multiLevelType w:val="multilevel"/>
    <w:tmpl w:val="C79EB1F4"/>
    <w:lvl w:ilvl="0">
      <w:start w:val="1"/>
      <w:numFmt w:val="decimal"/>
      <w:lvlText w:val="8.10.%1"/>
      <w:lvlJc w:val="left"/>
      <w:pPr>
        <w:ind w:left="360" w:hanging="360"/>
      </w:pPr>
      <w:rPr>
        <w:rFonts w:hint="default"/>
      </w:rPr>
    </w:lvl>
    <w:lvl w:ilvl="1">
      <w:start w:val="1"/>
      <w:numFmt w:val="none"/>
      <w:lvlText w:val="8.7.2"/>
      <w:lvlJc w:val="left"/>
      <w:pPr>
        <w:ind w:left="360" w:hanging="360"/>
      </w:pPr>
      <w:rPr>
        <w:rFonts w:hint="default"/>
      </w:rPr>
    </w:lvl>
    <w:lvl w:ilvl="2">
      <w:start w:val="1"/>
      <w:numFmt w:val="none"/>
      <w:lvlText w:val="8.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C0C7C2E"/>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C2E18C4"/>
    <w:multiLevelType w:val="hybridMultilevel"/>
    <w:tmpl w:val="F96C5AAC"/>
    <w:lvl w:ilvl="0" w:tplc="340A0011">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6" w15:restartNumberingAfterBreak="0">
    <w:nsid w:val="5CB60AB8"/>
    <w:multiLevelType w:val="hybridMultilevel"/>
    <w:tmpl w:val="4E5474E2"/>
    <w:lvl w:ilvl="0" w:tplc="8B04A654">
      <w:start w:val="1"/>
      <w:numFmt w:val="lowerLetter"/>
      <w:lvlText w:val="%1)"/>
      <w:lvlJc w:val="left"/>
      <w:pPr>
        <w:ind w:left="72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7" w15:restartNumberingAfterBreak="0">
    <w:nsid w:val="5E3B3F5A"/>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8" w15:restartNumberingAfterBreak="0">
    <w:nsid w:val="5EFB1A9E"/>
    <w:multiLevelType w:val="multilevel"/>
    <w:tmpl w:val="4858C9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5FC12EB8"/>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0486A43"/>
    <w:multiLevelType w:val="hybridMultilevel"/>
    <w:tmpl w:val="5A0C0CD0"/>
    <w:lvl w:ilvl="0" w:tplc="D1A663DA">
      <w:start w:val="1"/>
      <w:numFmt w:val="lowerLetter"/>
      <w:lvlText w:val="%1)"/>
      <w:lvlJc w:val="left"/>
      <w:pPr>
        <w:ind w:left="699" w:hanging="360"/>
      </w:pPr>
      <w:rPr>
        <w:rFonts w:hint="default"/>
        <w:sz w:val="22"/>
        <w:szCs w:val="22"/>
      </w:rPr>
    </w:lvl>
    <w:lvl w:ilvl="1" w:tplc="FFFFFFFF" w:tentative="1">
      <w:start w:val="1"/>
      <w:numFmt w:val="lowerLetter"/>
      <w:lvlText w:val="%2."/>
      <w:lvlJc w:val="left"/>
      <w:pPr>
        <w:ind w:left="1419" w:hanging="360"/>
      </w:pPr>
    </w:lvl>
    <w:lvl w:ilvl="2" w:tplc="FFFFFFFF">
      <w:start w:val="1"/>
      <w:numFmt w:val="lowerLetter"/>
      <w:lvlText w:val="%3)"/>
      <w:lvlJc w:val="left"/>
      <w:pPr>
        <w:ind w:left="2139" w:hanging="180"/>
      </w:pPr>
      <w:rPr>
        <w:rFonts w:hint="default"/>
      </w:rPr>
    </w:lvl>
    <w:lvl w:ilvl="3" w:tplc="FFFFFFFF" w:tentative="1">
      <w:start w:val="1"/>
      <w:numFmt w:val="decimal"/>
      <w:lvlText w:val="%4."/>
      <w:lvlJc w:val="left"/>
      <w:pPr>
        <w:ind w:left="2859" w:hanging="360"/>
      </w:pPr>
    </w:lvl>
    <w:lvl w:ilvl="4" w:tplc="FFFFFFFF" w:tentative="1">
      <w:start w:val="1"/>
      <w:numFmt w:val="lowerLetter"/>
      <w:lvlText w:val="%5."/>
      <w:lvlJc w:val="left"/>
      <w:pPr>
        <w:ind w:left="3579" w:hanging="360"/>
      </w:pPr>
    </w:lvl>
    <w:lvl w:ilvl="5" w:tplc="FFFFFFFF" w:tentative="1">
      <w:start w:val="1"/>
      <w:numFmt w:val="lowerRoman"/>
      <w:lvlText w:val="%6."/>
      <w:lvlJc w:val="right"/>
      <w:pPr>
        <w:ind w:left="4299" w:hanging="180"/>
      </w:pPr>
    </w:lvl>
    <w:lvl w:ilvl="6" w:tplc="FFFFFFFF" w:tentative="1">
      <w:start w:val="1"/>
      <w:numFmt w:val="decimal"/>
      <w:lvlText w:val="%7."/>
      <w:lvlJc w:val="left"/>
      <w:pPr>
        <w:ind w:left="5019" w:hanging="360"/>
      </w:pPr>
    </w:lvl>
    <w:lvl w:ilvl="7" w:tplc="FFFFFFFF" w:tentative="1">
      <w:start w:val="1"/>
      <w:numFmt w:val="lowerLetter"/>
      <w:lvlText w:val="%8."/>
      <w:lvlJc w:val="left"/>
      <w:pPr>
        <w:ind w:left="5739" w:hanging="360"/>
      </w:pPr>
    </w:lvl>
    <w:lvl w:ilvl="8" w:tplc="FFFFFFFF" w:tentative="1">
      <w:start w:val="1"/>
      <w:numFmt w:val="lowerRoman"/>
      <w:lvlText w:val="%9."/>
      <w:lvlJc w:val="right"/>
      <w:pPr>
        <w:ind w:left="6459" w:hanging="180"/>
      </w:pPr>
    </w:lvl>
  </w:abstractNum>
  <w:abstractNum w:abstractNumId="151" w15:restartNumberingAfterBreak="0">
    <w:nsid w:val="620F26A9"/>
    <w:multiLevelType w:val="multilevel"/>
    <w:tmpl w:val="0B621290"/>
    <w:lvl w:ilvl="0">
      <w:start w:val="1"/>
      <w:numFmt w:val="decimal"/>
      <w:lvlText w:val="8.14.%1"/>
      <w:lvlJc w:val="left"/>
      <w:pPr>
        <w:ind w:left="360" w:hanging="360"/>
      </w:pPr>
      <w:rPr>
        <w:rFonts w:hint="default"/>
      </w:rPr>
    </w:lvl>
    <w:lvl w:ilvl="1">
      <w:start w:val="1"/>
      <w:numFmt w:val="none"/>
      <w:lvlText w:val="8.7.2"/>
      <w:lvlJc w:val="left"/>
      <w:pPr>
        <w:ind w:left="360" w:hanging="360"/>
      </w:pPr>
      <w:rPr>
        <w:rFonts w:hint="default"/>
      </w:rPr>
    </w:lvl>
    <w:lvl w:ilvl="2">
      <w:start w:val="1"/>
      <w:numFmt w:val="none"/>
      <w:lvlText w:val="8.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2441CD3"/>
    <w:multiLevelType w:val="hybridMultilevel"/>
    <w:tmpl w:val="0F049008"/>
    <w:lvl w:ilvl="0" w:tplc="F11EADC8">
      <w:start w:val="1"/>
      <w:numFmt w:val="decimal"/>
      <w:lvlText w:val="%1."/>
      <w:lvlJc w:val="left"/>
      <w:pPr>
        <w:ind w:left="1020" w:hanging="360"/>
      </w:pPr>
    </w:lvl>
    <w:lvl w:ilvl="1" w:tplc="78222048">
      <w:start w:val="1"/>
      <w:numFmt w:val="decimal"/>
      <w:lvlText w:val="%2."/>
      <w:lvlJc w:val="left"/>
      <w:pPr>
        <w:ind w:left="1020" w:hanging="360"/>
      </w:pPr>
    </w:lvl>
    <w:lvl w:ilvl="2" w:tplc="CDEC77B8">
      <w:start w:val="1"/>
      <w:numFmt w:val="decimal"/>
      <w:lvlText w:val="%3."/>
      <w:lvlJc w:val="left"/>
      <w:pPr>
        <w:ind w:left="1020" w:hanging="360"/>
      </w:pPr>
    </w:lvl>
    <w:lvl w:ilvl="3" w:tplc="2B84D706">
      <w:start w:val="1"/>
      <w:numFmt w:val="decimal"/>
      <w:lvlText w:val="%4."/>
      <w:lvlJc w:val="left"/>
      <w:pPr>
        <w:ind w:left="1020" w:hanging="360"/>
      </w:pPr>
    </w:lvl>
    <w:lvl w:ilvl="4" w:tplc="B5480F5E">
      <w:start w:val="1"/>
      <w:numFmt w:val="decimal"/>
      <w:lvlText w:val="%5."/>
      <w:lvlJc w:val="left"/>
      <w:pPr>
        <w:ind w:left="1020" w:hanging="360"/>
      </w:pPr>
    </w:lvl>
    <w:lvl w:ilvl="5" w:tplc="D2B29A04">
      <w:start w:val="1"/>
      <w:numFmt w:val="decimal"/>
      <w:lvlText w:val="%6."/>
      <w:lvlJc w:val="left"/>
      <w:pPr>
        <w:ind w:left="1020" w:hanging="360"/>
      </w:pPr>
    </w:lvl>
    <w:lvl w:ilvl="6" w:tplc="36C23F66">
      <w:start w:val="1"/>
      <w:numFmt w:val="decimal"/>
      <w:lvlText w:val="%7."/>
      <w:lvlJc w:val="left"/>
      <w:pPr>
        <w:ind w:left="1020" w:hanging="360"/>
      </w:pPr>
    </w:lvl>
    <w:lvl w:ilvl="7" w:tplc="7D9EB83A">
      <w:start w:val="1"/>
      <w:numFmt w:val="decimal"/>
      <w:lvlText w:val="%8."/>
      <w:lvlJc w:val="left"/>
      <w:pPr>
        <w:ind w:left="1020" w:hanging="360"/>
      </w:pPr>
    </w:lvl>
    <w:lvl w:ilvl="8" w:tplc="1A884782">
      <w:start w:val="1"/>
      <w:numFmt w:val="decimal"/>
      <w:lvlText w:val="%9."/>
      <w:lvlJc w:val="left"/>
      <w:pPr>
        <w:ind w:left="1020" w:hanging="360"/>
      </w:pPr>
    </w:lvl>
  </w:abstractNum>
  <w:abstractNum w:abstractNumId="153" w15:restartNumberingAfterBreak="0">
    <w:nsid w:val="63602F8B"/>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4" w15:restartNumberingAfterBreak="0">
    <w:nsid w:val="658D1466"/>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6441E20"/>
    <w:multiLevelType w:val="hybridMultilevel"/>
    <w:tmpl w:val="F1CCA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43016E"/>
    <w:multiLevelType w:val="hybridMultilevel"/>
    <w:tmpl w:val="BFD62770"/>
    <w:lvl w:ilvl="0" w:tplc="55C86238">
      <w:start w:val="1"/>
      <w:numFmt w:val="upperLetter"/>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7" w15:restartNumberingAfterBreak="0">
    <w:nsid w:val="69C91681"/>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9D4337F"/>
    <w:multiLevelType w:val="hybridMultilevel"/>
    <w:tmpl w:val="9064E8A4"/>
    <w:lvl w:ilvl="0" w:tplc="340A0001">
      <w:start w:val="1"/>
      <w:numFmt w:val="bullet"/>
      <w:lvlText w:val=""/>
      <w:lvlJc w:val="left"/>
      <w:pPr>
        <w:ind w:left="2149" w:hanging="360"/>
      </w:pPr>
      <w:rPr>
        <w:rFonts w:ascii="Symbol" w:hAnsi="Symbol" w:hint="default"/>
      </w:rPr>
    </w:lvl>
    <w:lvl w:ilvl="1" w:tplc="340A0003" w:tentative="1">
      <w:start w:val="1"/>
      <w:numFmt w:val="bullet"/>
      <w:lvlText w:val="o"/>
      <w:lvlJc w:val="left"/>
      <w:pPr>
        <w:ind w:left="2869" w:hanging="360"/>
      </w:pPr>
      <w:rPr>
        <w:rFonts w:ascii="Courier New" w:hAnsi="Courier New" w:cs="Courier New" w:hint="default"/>
      </w:rPr>
    </w:lvl>
    <w:lvl w:ilvl="2" w:tplc="340A0005" w:tentative="1">
      <w:start w:val="1"/>
      <w:numFmt w:val="bullet"/>
      <w:lvlText w:val=""/>
      <w:lvlJc w:val="left"/>
      <w:pPr>
        <w:ind w:left="3589" w:hanging="360"/>
      </w:pPr>
      <w:rPr>
        <w:rFonts w:ascii="Wingdings" w:hAnsi="Wingdings" w:hint="default"/>
      </w:rPr>
    </w:lvl>
    <w:lvl w:ilvl="3" w:tplc="340A0001" w:tentative="1">
      <w:start w:val="1"/>
      <w:numFmt w:val="bullet"/>
      <w:lvlText w:val=""/>
      <w:lvlJc w:val="left"/>
      <w:pPr>
        <w:ind w:left="4309" w:hanging="360"/>
      </w:pPr>
      <w:rPr>
        <w:rFonts w:ascii="Symbol" w:hAnsi="Symbol" w:hint="default"/>
      </w:rPr>
    </w:lvl>
    <w:lvl w:ilvl="4" w:tplc="340A0003" w:tentative="1">
      <w:start w:val="1"/>
      <w:numFmt w:val="bullet"/>
      <w:lvlText w:val="o"/>
      <w:lvlJc w:val="left"/>
      <w:pPr>
        <w:ind w:left="5029" w:hanging="360"/>
      </w:pPr>
      <w:rPr>
        <w:rFonts w:ascii="Courier New" w:hAnsi="Courier New" w:cs="Courier New" w:hint="default"/>
      </w:rPr>
    </w:lvl>
    <w:lvl w:ilvl="5" w:tplc="340A0005" w:tentative="1">
      <w:start w:val="1"/>
      <w:numFmt w:val="bullet"/>
      <w:lvlText w:val=""/>
      <w:lvlJc w:val="left"/>
      <w:pPr>
        <w:ind w:left="5749" w:hanging="360"/>
      </w:pPr>
      <w:rPr>
        <w:rFonts w:ascii="Wingdings" w:hAnsi="Wingdings" w:hint="default"/>
      </w:rPr>
    </w:lvl>
    <w:lvl w:ilvl="6" w:tplc="340A0001" w:tentative="1">
      <w:start w:val="1"/>
      <w:numFmt w:val="bullet"/>
      <w:lvlText w:val=""/>
      <w:lvlJc w:val="left"/>
      <w:pPr>
        <w:ind w:left="6469" w:hanging="360"/>
      </w:pPr>
      <w:rPr>
        <w:rFonts w:ascii="Symbol" w:hAnsi="Symbol" w:hint="default"/>
      </w:rPr>
    </w:lvl>
    <w:lvl w:ilvl="7" w:tplc="340A0003" w:tentative="1">
      <w:start w:val="1"/>
      <w:numFmt w:val="bullet"/>
      <w:lvlText w:val="o"/>
      <w:lvlJc w:val="left"/>
      <w:pPr>
        <w:ind w:left="7189" w:hanging="360"/>
      </w:pPr>
      <w:rPr>
        <w:rFonts w:ascii="Courier New" w:hAnsi="Courier New" w:cs="Courier New" w:hint="default"/>
      </w:rPr>
    </w:lvl>
    <w:lvl w:ilvl="8" w:tplc="340A0005" w:tentative="1">
      <w:start w:val="1"/>
      <w:numFmt w:val="bullet"/>
      <w:lvlText w:val=""/>
      <w:lvlJc w:val="left"/>
      <w:pPr>
        <w:ind w:left="7909" w:hanging="360"/>
      </w:pPr>
      <w:rPr>
        <w:rFonts w:ascii="Wingdings" w:hAnsi="Wingdings" w:hint="default"/>
      </w:rPr>
    </w:lvl>
  </w:abstractNum>
  <w:abstractNum w:abstractNumId="159" w15:restartNumberingAfterBreak="0">
    <w:nsid w:val="6A1D34A3"/>
    <w:multiLevelType w:val="multilevel"/>
    <w:tmpl w:val="BCB855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9.3.%3"/>
      <w:lvlJc w:val="left"/>
      <w:pPr>
        <w:ind w:left="10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6AC020F1"/>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1" w15:restartNumberingAfterBreak="0">
    <w:nsid w:val="6ACE28F3"/>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2" w15:restartNumberingAfterBreak="0">
    <w:nsid w:val="6B450A4E"/>
    <w:multiLevelType w:val="multilevel"/>
    <w:tmpl w:val="0B5C0DC6"/>
    <w:lvl w:ilvl="0">
      <w:start w:val="11"/>
      <w:numFmt w:val="decimal"/>
      <w:lvlText w:val="%1"/>
      <w:lvlJc w:val="left"/>
      <w:pPr>
        <w:ind w:left="386" w:hanging="386"/>
      </w:pPr>
      <w:rPr>
        <w:rFonts w:hint="default"/>
      </w:rPr>
    </w:lvl>
    <w:lvl w:ilvl="1">
      <w:start w:val="2"/>
      <w:numFmt w:val="decimal"/>
      <w:lvlText w:val="%1.%2"/>
      <w:lvlJc w:val="left"/>
      <w:pPr>
        <w:ind w:left="386" w:hanging="38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6B9F023D"/>
    <w:multiLevelType w:val="hybridMultilevel"/>
    <w:tmpl w:val="1AF0D858"/>
    <w:lvl w:ilvl="0" w:tplc="69820FA6">
      <w:start w:val="1"/>
      <w:numFmt w:val="decimal"/>
      <w:lvlText w:val="%1."/>
      <w:lvlJc w:val="left"/>
      <w:pPr>
        <w:ind w:left="1020" w:hanging="360"/>
      </w:pPr>
    </w:lvl>
    <w:lvl w:ilvl="1" w:tplc="BA0A8C18">
      <w:start w:val="1"/>
      <w:numFmt w:val="decimal"/>
      <w:lvlText w:val="%2."/>
      <w:lvlJc w:val="left"/>
      <w:pPr>
        <w:ind w:left="1020" w:hanging="360"/>
      </w:pPr>
    </w:lvl>
    <w:lvl w:ilvl="2" w:tplc="14A09C66">
      <w:start w:val="1"/>
      <w:numFmt w:val="decimal"/>
      <w:lvlText w:val="%3."/>
      <w:lvlJc w:val="left"/>
      <w:pPr>
        <w:ind w:left="1020" w:hanging="360"/>
      </w:pPr>
    </w:lvl>
    <w:lvl w:ilvl="3" w:tplc="7276BD80">
      <w:start w:val="1"/>
      <w:numFmt w:val="decimal"/>
      <w:lvlText w:val="%4."/>
      <w:lvlJc w:val="left"/>
      <w:pPr>
        <w:ind w:left="1020" w:hanging="360"/>
      </w:pPr>
    </w:lvl>
    <w:lvl w:ilvl="4" w:tplc="61625074">
      <w:start w:val="1"/>
      <w:numFmt w:val="decimal"/>
      <w:lvlText w:val="%5."/>
      <w:lvlJc w:val="left"/>
      <w:pPr>
        <w:ind w:left="1020" w:hanging="360"/>
      </w:pPr>
    </w:lvl>
    <w:lvl w:ilvl="5" w:tplc="EC1EF022">
      <w:start w:val="1"/>
      <w:numFmt w:val="decimal"/>
      <w:lvlText w:val="%6."/>
      <w:lvlJc w:val="left"/>
      <w:pPr>
        <w:ind w:left="1020" w:hanging="360"/>
      </w:pPr>
    </w:lvl>
    <w:lvl w:ilvl="6" w:tplc="128E4D7A">
      <w:start w:val="1"/>
      <w:numFmt w:val="decimal"/>
      <w:lvlText w:val="%7."/>
      <w:lvlJc w:val="left"/>
      <w:pPr>
        <w:ind w:left="1020" w:hanging="360"/>
      </w:pPr>
    </w:lvl>
    <w:lvl w:ilvl="7" w:tplc="A5728A18">
      <w:start w:val="1"/>
      <w:numFmt w:val="decimal"/>
      <w:lvlText w:val="%8."/>
      <w:lvlJc w:val="left"/>
      <w:pPr>
        <w:ind w:left="1020" w:hanging="360"/>
      </w:pPr>
    </w:lvl>
    <w:lvl w:ilvl="8" w:tplc="5C8CC79C">
      <w:start w:val="1"/>
      <w:numFmt w:val="decimal"/>
      <w:lvlText w:val="%9."/>
      <w:lvlJc w:val="left"/>
      <w:pPr>
        <w:ind w:left="1020" w:hanging="360"/>
      </w:pPr>
    </w:lvl>
  </w:abstractNum>
  <w:abstractNum w:abstractNumId="164" w15:restartNumberingAfterBreak="0">
    <w:nsid w:val="6D163FF6"/>
    <w:multiLevelType w:val="hybridMultilevel"/>
    <w:tmpl w:val="E5D4B9A0"/>
    <w:lvl w:ilvl="0" w:tplc="340A0017">
      <w:start w:val="1"/>
      <w:numFmt w:val="lowerLetter"/>
      <w:lvlText w:val="%1)"/>
      <w:lvlJc w:val="left"/>
      <w:pPr>
        <w:ind w:left="1854" w:hanging="360"/>
      </w:p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65" w15:restartNumberingAfterBreak="0">
    <w:nsid w:val="6DD25B04"/>
    <w:multiLevelType w:val="multilevel"/>
    <w:tmpl w:val="94B6A43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6" w15:restartNumberingAfterBreak="0">
    <w:nsid w:val="6E0F145E"/>
    <w:multiLevelType w:val="multilevel"/>
    <w:tmpl w:val="CDFCB2B2"/>
    <w:lvl w:ilvl="0">
      <w:start w:val="1"/>
      <w:numFmt w:val="lowerLetter"/>
      <w:lvlText w:val="%1)"/>
      <w:lvlJc w:val="left"/>
      <w:pPr>
        <w:ind w:left="360" w:hanging="360"/>
      </w:pPr>
      <w:rPr>
        <w:rFonts w:hint="default"/>
      </w:rPr>
    </w:lvl>
    <w:lvl w:ilvl="1">
      <w:start w:val="1"/>
      <w:numFmt w:val="decimal"/>
      <w:isLgl/>
      <w:lvlText w:val="%1.%2"/>
      <w:lvlJc w:val="left"/>
      <w:pPr>
        <w:ind w:left="426" w:hanging="360"/>
      </w:pPr>
      <w:rPr>
        <w:rFonts w:hint="default"/>
        <w:b w:val="0"/>
      </w:rPr>
    </w:lvl>
    <w:lvl w:ilvl="2">
      <w:start w:val="1"/>
      <w:numFmt w:val="lowerLetter"/>
      <w:lvlText w:val="%3)"/>
      <w:lvlJc w:val="left"/>
      <w:pPr>
        <w:ind w:left="360" w:hanging="720"/>
      </w:pPr>
      <w:rPr>
        <w:rFonts w:hint="default"/>
        <w:b w:val="0"/>
        <w:i w:val="0"/>
      </w:rPr>
    </w:lvl>
    <w:lvl w:ilvl="3">
      <w:start w:val="1"/>
      <w:numFmt w:val="decimal"/>
      <w:isLgl/>
      <w:lvlText w:val="%1.%2.%3.%4"/>
      <w:lvlJc w:val="left"/>
      <w:pPr>
        <w:ind w:left="918" w:hanging="720"/>
      </w:pPr>
      <w:rPr>
        <w:rFonts w:hint="default"/>
      </w:rPr>
    </w:lvl>
    <w:lvl w:ilvl="4">
      <w:start w:val="1"/>
      <w:numFmt w:val="lowerLetter"/>
      <w:lvlText w:val="%5)"/>
      <w:lvlJc w:val="left"/>
      <w:pPr>
        <w:ind w:left="8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67" w15:restartNumberingAfterBreak="0">
    <w:nsid w:val="6E613BF8"/>
    <w:multiLevelType w:val="multilevel"/>
    <w:tmpl w:val="76669C3A"/>
    <w:lvl w:ilvl="0">
      <w:numFmt w:val="decimal"/>
      <w:lvlText w:val="%1."/>
      <w:lvlJc w:val="left"/>
      <w:pPr>
        <w:ind w:left="786"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68" w15:restartNumberingAfterBreak="0">
    <w:nsid w:val="70676959"/>
    <w:multiLevelType w:val="hybridMultilevel"/>
    <w:tmpl w:val="B86C8E0C"/>
    <w:lvl w:ilvl="0" w:tplc="D8D0398A">
      <w:start w:val="1"/>
      <w:numFmt w:val="lowerLetter"/>
      <w:lvlText w:val="%1)"/>
      <w:lvlJc w:val="left"/>
      <w:pPr>
        <w:ind w:left="699" w:hanging="360"/>
      </w:pPr>
      <w:rPr>
        <w:rFonts w:hint="default"/>
      </w:rPr>
    </w:lvl>
    <w:lvl w:ilvl="1" w:tplc="04090019" w:tentative="1">
      <w:start w:val="1"/>
      <w:numFmt w:val="lowerLetter"/>
      <w:lvlText w:val="%2."/>
      <w:lvlJc w:val="left"/>
      <w:pPr>
        <w:ind w:left="1419" w:hanging="360"/>
      </w:pPr>
    </w:lvl>
    <w:lvl w:ilvl="2" w:tplc="D8D0398A">
      <w:start w:val="1"/>
      <w:numFmt w:val="lowerLetter"/>
      <w:lvlText w:val="%3)"/>
      <w:lvlJc w:val="left"/>
      <w:pPr>
        <w:ind w:left="2139" w:hanging="180"/>
      </w:pPr>
      <w:rPr>
        <w:rFonts w:hint="default"/>
      </w:r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69" w15:restartNumberingAfterBreak="0">
    <w:nsid w:val="73AB3532"/>
    <w:multiLevelType w:val="multilevel"/>
    <w:tmpl w:val="E0302638"/>
    <w:lvl w:ilvl="0">
      <w:start w:val="11"/>
      <w:numFmt w:val="decimal"/>
      <w:lvlText w:val="%1"/>
      <w:lvlJc w:val="left"/>
      <w:pPr>
        <w:ind w:left="420" w:hanging="420"/>
      </w:pPr>
      <w:rPr>
        <w:rFonts w:hint="default"/>
      </w:rPr>
    </w:lvl>
    <w:lvl w:ilvl="1">
      <w:start w:val="1"/>
      <w:numFmt w:val="decimal"/>
      <w:lvlText w:val="%1.%2"/>
      <w:lvlJc w:val="left"/>
      <w:pPr>
        <w:ind w:left="651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73EE3EE4"/>
    <w:multiLevelType w:val="multilevel"/>
    <w:tmpl w:val="76669C3A"/>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54A60BD"/>
    <w:multiLevelType w:val="multilevel"/>
    <w:tmpl w:val="23083ADA"/>
    <w:lvl w:ilvl="0">
      <w:start w:val="1"/>
      <w:numFmt w:val="decimal"/>
      <w:lvlText w:val="11.2.%1"/>
      <w:lvlJc w:val="left"/>
      <w:pPr>
        <w:ind w:left="502" w:hanging="360"/>
      </w:pPr>
      <w:rPr>
        <w:rFonts w:hint="default"/>
      </w:rPr>
    </w:lvl>
    <w:lvl w:ilvl="1">
      <w:start w:val="1"/>
      <w:numFmt w:val="none"/>
      <w:lvlText w:val="8.7.2"/>
      <w:lvlJc w:val="left"/>
      <w:pPr>
        <w:ind w:left="360" w:hanging="360"/>
      </w:pPr>
      <w:rPr>
        <w:rFonts w:hint="default"/>
      </w:rPr>
    </w:lvl>
    <w:lvl w:ilvl="2">
      <w:start w:val="1"/>
      <w:numFmt w:val="none"/>
      <w:lvlText w:val="8.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76D801E2"/>
    <w:multiLevelType w:val="multilevel"/>
    <w:tmpl w:val="CDFCB2B2"/>
    <w:lvl w:ilvl="0">
      <w:start w:val="1"/>
      <w:numFmt w:val="lowerLetter"/>
      <w:lvlText w:val="%1)"/>
      <w:lvlJc w:val="left"/>
      <w:pPr>
        <w:ind w:left="360" w:hanging="360"/>
      </w:pPr>
      <w:rPr>
        <w:rFonts w:hint="default"/>
      </w:rPr>
    </w:lvl>
    <w:lvl w:ilvl="1">
      <w:start w:val="1"/>
      <w:numFmt w:val="decimal"/>
      <w:isLgl/>
      <w:lvlText w:val="%1.%2"/>
      <w:lvlJc w:val="left"/>
      <w:pPr>
        <w:ind w:left="426" w:hanging="360"/>
      </w:pPr>
      <w:rPr>
        <w:rFonts w:hint="default"/>
        <w:b w:val="0"/>
      </w:rPr>
    </w:lvl>
    <w:lvl w:ilvl="2">
      <w:start w:val="1"/>
      <w:numFmt w:val="lowerLetter"/>
      <w:lvlText w:val="%3)"/>
      <w:lvlJc w:val="left"/>
      <w:pPr>
        <w:ind w:left="720" w:hanging="720"/>
      </w:pPr>
      <w:rPr>
        <w:rFonts w:hint="default"/>
        <w:b w:val="0"/>
        <w:i w:val="0"/>
      </w:rPr>
    </w:lvl>
    <w:lvl w:ilvl="3">
      <w:start w:val="1"/>
      <w:numFmt w:val="decimal"/>
      <w:isLgl/>
      <w:lvlText w:val="%1.%2.%3.%4"/>
      <w:lvlJc w:val="left"/>
      <w:pPr>
        <w:ind w:left="918" w:hanging="720"/>
      </w:pPr>
      <w:rPr>
        <w:rFonts w:hint="default"/>
      </w:rPr>
    </w:lvl>
    <w:lvl w:ilvl="4">
      <w:start w:val="1"/>
      <w:numFmt w:val="lowerLetter"/>
      <w:lvlText w:val="%5)"/>
      <w:lvlJc w:val="left"/>
      <w:pPr>
        <w:ind w:left="72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73" w15:restartNumberingAfterBreak="0">
    <w:nsid w:val="7A2A7A25"/>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4" w15:restartNumberingAfterBreak="0">
    <w:nsid w:val="7ADE66CD"/>
    <w:multiLevelType w:val="hybridMultilevel"/>
    <w:tmpl w:val="3118C656"/>
    <w:lvl w:ilvl="0" w:tplc="79066D22">
      <w:start w:val="1"/>
      <w:numFmt w:val="lowerRoman"/>
      <w:lvlText w:val="(%1)"/>
      <w:lvlJc w:val="left"/>
      <w:pPr>
        <w:ind w:left="1429"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75" w15:restartNumberingAfterBreak="0">
    <w:nsid w:val="7B0000FC"/>
    <w:multiLevelType w:val="hybridMultilevel"/>
    <w:tmpl w:val="FA0E915C"/>
    <w:lvl w:ilvl="0" w:tplc="FFFFFFFF">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6" w15:restartNumberingAfterBreak="0">
    <w:nsid w:val="7B8A2EB8"/>
    <w:multiLevelType w:val="hybridMultilevel"/>
    <w:tmpl w:val="4E5474E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CF93915"/>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8" w15:restartNumberingAfterBreak="0">
    <w:nsid w:val="7D8B7FE8"/>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9" w15:restartNumberingAfterBreak="0">
    <w:nsid w:val="7DB569D0"/>
    <w:multiLevelType w:val="hybridMultilevel"/>
    <w:tmpl w:val="F6966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DE934F8"/>
    <w:multiLevelType w:val="hybridMultilevel"/>
    <w:tmpl w:val="F1CCA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EB12203"/>
    <w:multiLevelType w:val="hybridMultilevel"/>
    <w:tmpl w:val="CAF83B1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812287335">
    <w:abstractNumId w:val="0"/>
  </w:num>
  <w:num w:numId="2" w16cid:durableId="1374379898">
    <w:abstractNumId w:val="35"/>
  </w:num>
  <w:num w:numId="3" w16cid:durableId="304166383">
    <w:abstractNumId w:val="164"/>
  </w:num>
  <w:num w:numId="4" w16cid:durableId="1070031928">
    <w:abstractNumId w:val="62"/>
  </w:num>
  <w:num w:numId="5" w16cid:durableId="1530334441">
    <w:abstractNumId w:val="29"/>
  </w:num>
  <w:num w:numId="6" w16cid:durableId="1772505290">
    <w:abstractNumId w:val="75"/>
  </w:num>
  <w:num w:numId="7" w16cid:durableId="1365593465">
    <w:abstractNumId w:val="32"/>
  </w:num>
  <w:num w:numId="8" w16cid:durableId="1680430350">
    <w:abstractNumId w:val="118"/>
  </w:num>
  <w:num w:numId="9" w16cid:durableId="1873610914">
    <w:abstractNumId w:val="173"/>
  </w:num>
  <w:num w:numId="10" w16cid:durableId="1540779240">
    <w:abstractNumId w:val="145"/>
  </w:num>
  <w:num w:numId="11" w16cid:durableId="432097463">
    <w:abstractNumId w:val="26"/>
  </w:num>
  <w:num w:numId="12" w16cid:durableId="835265338">
    <w:abstractNumId w:val="27"/>
  </w:num>
  <w:num w:numId="13" w16cid:durableId="461190639">
    <w:abstractNumId w:val="108"/>
  </w:num>
  <w:num w:numId="14" w16cid:durableId="457337339">
    <w:abstractNumId w:val="140"/>
  </w:num>
  <w:num w:numId="15" w16cid:durableId="29190875">
    <w:abstractNumId w:val="88"/>
  </w:num>
  <w:num w:numId="16" w16cid:durableId="1659650533">
    <w:abstractNumId w:val="102"/>
  </w:num>
  <w:num w:numId="17" w16cid:durableId="1756587330">
    <w:abstractNumId w:val="147"/>
  </w:num>
  <w:num w:numId="18" w16cid:durableId="711803869">
    <w:abstractNumId w:val="28"/>
  </w:num>
  <w:num w:numId="19" w16cid:durableId="1873226983">
    <w:abstractNumId w:val="177"/>
  </w:num>
  <w:num w:numId="20" w16cid:durableId="352387683">
    <w:abstractNumId w:val="79"/>
  </w:num>
  <w:num w:numId="21" w16cid:durableId="328801008">
    <w:abstractNumId w:val="70"/>
  </w:num>
  <w:num w:numId="22" w16cid:durableId="199049795">
    <w:abstractNumId w:val="53"/>
  </w:num>
  <w:num w:numId="23" w16cid:durableId="1885942783">
    <w:abstractNumId w:val="59"/>
  </w:num>
  <w:num w:numId="24" w16cid:durableId="456992615">
    <w:abstractNumId w:val="153"/>
  </w:num>
  <w:num w:numId="25" w16cid:durableId="584075618">
    <w:abstractNumId w:val="178"/>
  </w:num>
  <w:num w:numId="26" w16cid:durableId="1714646937">
    <w:abstractNumId w:val="55"/>
  </w:num>
  <w:num w:numId="27" w16cid:durableId="1422022806">
    <w:abstractNumId w:val="129"/>
  </w:num>
  <w:num w:numId="28" w16cid:durableId="178547287">
    <w:abstractNumId w:val="160"/>
  </w:num>
  <w:num w:numId="29" w16cid:durableId="1682928142">
    <w:abstractNumId w:val="98"/>
  </w:num>
  <w:num w:numId="30" w16cid:durableId="791092302">
    <w:abstractNumId w:val="181"/>
  </w:num>
  <w:num w:numId="31" w16cid:durableId="1378623164">
    <w:abstractNumId w:val="40"/>
  </w:num>
  <w:num w:numId="32" w16cid:durableId="866285842">
    <w:abstractNumId w:val="81"/>
  </w:num>
  <w:num w:numId="33" w16cid:durableId="199242240">
    <w:abstractNumId w:val="34"/>
  </w:num>
  <w:num w:numId="34" w16cid:durableId="209654586">
    <w:abstractNumId w:val="161"/>
  </w:num>
  <w:num w:numId="35" w16cid:durableId="1017075535">
    <w:abstractNumId w:val="136"/>
  </w:num>
  <w:num w:numId="36" w16cid:durableId="379868339">
    <w:abstractNumId w:val="68"/>
  </w:num>
  <w:num w:numId="37" w16cid:durableId="2013995555">
    <w:abstractNumId w:val="92"/>
  </w:num>
  <w:num w:numId="38" w16cid:durableId="858933084">
    <w:abstractNumId w:val="48"/>
  </w:num>
  <w:num w:numId="39" w16cid:durableId="1590968978">
    <w:abstractNumId w:val="84"/>
  </w:num>
  <w:num w:numId="40" w16cid:durableId="1754161057">
    <w:abstractNumId w:val="66"/>
  </w:num>
  <w:num w:numId="41" w16cid:durableId="1205024967">
    <w:abstractNumId w:val="127"/>
  </w:num>
  <w:num w:numId="42" w16cid:durableId="616449248">
    <w:abstractNumId w:val="99"/>
  </w:num>
  <w:num w:numId="43" w16cid:durableId="624775200">
    <w:abstractNumId w:val="110"/>
  </w:num>
  <w:num w:numId="44" w16cid:durableId="1364017197">
    <w:abstractNumId w:val="135"/>
  </w:num>
  <w:num w:numId="45" w16cid:durableId="806045045">
    <w:abstractNumId w:val="95"/>
  </w:num>
  <w:num w:numId="46" w16cid:durableId="119345407">
    <w:abstractNumId w:val="69"/>
  </w:num>
  <w:num w:numId="47" w16cid:durableId="1404330951">
    <w:abstractNumId w:val="148"/>
  </w:num>
  <w:num w:numId="48" w16cid:durableId="1083722605">
    <w:abstractNumId w:val="168"/>
  </w:num>
  <w:num w:numId="49" w16cid:durableId="1265303887">
    <w:abstractNumId w:val="41"/>
  </w:num>
  <w:num w:numId="50" w16cid:durableId="1936864973">
    <w:abstractNumId w:val="76"/>
  </w:num>
  <w:num w:numId="51" w16cid:durableId="1387755917">
    <w:abstractNumId w:val="133"/>
  </w:num>
  <w:num w:numId="52" w16cid:durableId="633800374">
    <w:abstractNumId w:val="86"/>
  </w:num>
  <w:num w:numId="53" w16cid:durableId="2081369149">
    <w:abstractNumId w:val="125"/>
  </w:num>
  <w:num w:numId="54" w16cid:durableId="1778021343">
    <w:abstractNumId w:val="159"/>
  </w:num>
  <w:num w:numId="55" w16cid:durableId="1685012632">
    <w:abstractNumId w:val="150"/>
  </w:num>
  <w:num w:numId="56" w16cid:durableId="494615607">
    <w:abstractNumId w:val="104"/>
  </w:num>
  <w:num w:numId="57" w16cid:durableId="785005883">
    <w:abstractNumId w:val="172"/>
  </w:num>
  <w:num w:numId="58" w16cid:durableId="743600433">
    <w:abstractNumId w:val="65"/>
  </w:num>
  <w:num w:numId="59" w16cid:durableId="829835733">
    <w:abstractNumId w:val="31"/>
  </w:num>
  <w:num w:numId="60" w16cid:durableId="1910845862">
    <w:abstractNumId w:val="134"/>
  </w:num>
  <w:num w:numId="61" w16cid:durableId="1009915309">
    <w:abstractNumId w:val="117"/>
  </w:num>
  <w:num w:numId="62" w16cid:durableId="1342321690">
    <w:abstractNumId w:val="166"/>
  </w:num>
  <w:num w:numId="63" w16cid:durableId="547693701">
    <w:abstractNumId w:val="137"/>
  </w:num>
  <w:num w:numId="64" w16cid:durableId="1146125231">
    <w:abstractNumId w:val="90"/>
  </w:num>
  <w:num w:numId="65" w16cid:durableId="173158436">
    <w:abstractNumId w:val="50"/>
  </w:num>
  <w:num w:numId="66" w16cid:durableId="451942049">
    <w:abstractNumId w:val="124"/>
  </w:num>
  <w:num w:numId="67" w16cid:durableId="468400593">
    <w:abstractNumId w:val="46"/>
  </w:num>
  <w:num w:numId="68" w16cid:durableId="1693651695">
    <w:abstractNumId w:val="143"/>
  </w:num>
  <w:num w:numId="69" w16cid:durableId="1945533668">
    <w:abstractNumId w:val="151"/>
  </w:num>
  <w:num w:numId="70" w16cid:durableId="2146847451">
    <w:abstractNumId w:val="52"/>
  </w:num>
  <w:num w:numId="71" w16cid:durableId="1653944713">
    <w:abstractNumId w:val="22"/>
  </w:num>
  <w:num w:numId="72" w16cid:durableId="1456750413">
    <w:abstractNumId w:val="141"/>
  </w:num>
  <w:num w:numId="73" w16cid:durableId="1365251941">
    <w:abstractNumId w:val="171"/>
  </w:num>
  <w:num w:numId="74" w16cid:durableId="573904517">
    <w:abstractNumId w:val="111"/>
  </w:num>
  <w:num w:numId="75" w16cid:durableId="43413608">
    <w:abstractNumId w:val="165"/>
  </w:num>
  <w:num w:numId="76" w16cid:durableId="293487914">
    <w:abstractNumId w:val="64"/>
  </w:num>
  <w:num w:numId="77" w16cid:durableId="684281947">
    <w:abstractNumId w:val="38"/>
  </w:num>
  <w:num w:numId="78" w16cid:durableId="1530753079">
    <w:abstractNumId w:val="42"/>
  </w:num>
  <w:num w:numId="79" w16cid:durableId="1872573677">
    <w:abstractNumId w:val="45"/>
  </w:num>
  <w:num w:numId="80" w16cid:durableId="484317069">
    <w:abstractNumId w:val="63"/>
  </w:num>
  <w:num w:numId="81" w16cid:durableId="1283880695">
    <w:abstractNumId w:val="56"/>
  </w:num>
  <w:num w:numId="82" w16cid:durableId="1307277466">
    <w:abstractNumId w:val="87"/>
  </w:num>
  <w:num w:numId="83" w16cid:durableId="1073315092">
    <w:abstractNumId w:val="73"/>
  </w:num>
  <w:num w:numId="84" w16cid:durableId="267660812">
    <w:abstractNumId w:val="71"/>
  </w:num>
  <w:num w:numId="85" w16cid:durableId="1959096873">
    <w:abstractNumId w:val="158"/>
  </w:num>
  <w:num w:numId="86" w16cid:durableId="109670693">
    <w:abstractNumId w:val="58"/>
  </w:num>
  <w:num w:numId="87" w16cid:durableId="625431842">
    <w:abstractNumId w:val="49"/>
  </w:num>
  <w:num w:numId="88" w16cid:durableId="1534878521">
    <w:abstractNumId w:val="120"/>
  </w:num>
  <w:num w:numId="89" w16cid:durableId="1670252670">
    <w:abstractNumId w:val="57"/>
  </w:num>
  <w:num w:numId="90" w16cid:durableId="541285355">
    <w:abstractNumId w:val="162"/>
  </w:num>
  <w:num w:numId="91" w16cid:durableId="1901214185">
    <w:abstractNumId w:val="106"/>
  </w:num>
  <w:num w:numId="92" w16cid:durableId="1039938024">
    <w:abstractNumId w:val="128"/>
  </w:num>
  <w:num w:numId="93" w16cid:durableId="631713816">
    <w:abstractNumId w:val="169"/>
  </w:num>
  <w:num w:numId="94" w16cid:durableId="108476010">
    <w:abstractNumId w:val="78"/>
  </w:num>
  <w:num w:numId="95" w16cid:durableId="1403260596">
    <w:abstractNumId w:val="131"/>
  </w:num>
  <w:num w:numId="96" w16cid:durableId="43599493">
    <w:abstractNumId w:val="72"/>
  </w:num>
  <w:num w:numId="97" w16cid:durableId="1727339428">
    <w:abstractNumId w:val="47"/>
  </w:num>
  <w:num w:numId="98" w16cid:durableId="318467620">
    <w:abstractNumId w:val="156"/>
  </w:num>
  <w:num w:numId="99" w16cid:durableId="783305039">
    <w:abstractNumId w:val="89"/>
  </w:num>
  <w:num w:numId="100" w16cid:durableId="873922984">
    <w:abstractNumId w:val="154"/>
  </w:num>
  <w:num w:numId="101" w16cid:durableId="1647276898">
    <w:abstractNumId w:val="51"/>
  </w:num>
  <w:num w:numId="102" w16cid:durableId="1327443640">
    <w:abstractNumId w:val="39"/>
  </w:num>
  <w:num w:numId="103" w16cid:durableId="641271495">
    <w:abstractNumId w:val="146"/>
  </w:num>
  <w:num w:numId="104" w16cid:durableId="758403381">
    <w:abstractNumId w:val="157"/>
  </w:num>
  <w:num w:numId="105" w16cid:durableId="1421561919">
    <w:abstractNumId w:val="24"/>
  </w:num>
  <w:num w:numId="106" w16cid:durableId="381370587">
    <w:abstractNumId w:val="74"/>
  </w:num>
  <w:num w:numId="107" w16cid:durableId="399449869">
    <w:abstractNumId w:val="138"/>
  </w:num>
  <w:num w:numId="108" w16cid:durableId="224144625">
    <w:abstractNumId w:val="121"/>
  </w:num>
  <w:num w:numId="109" w16cid:durableId="2117601324">
    <w:abstractNumId w:val="132"/>
  </w:num>
  <w:num w:numId="110" w16cid:durableId="1354526665">
    <w:abstractNumId w:val="33"/>
  </w:num>
  <w:num w:numId="111" w16cid:durableId="704602899">
    <w:abstractNumId w:val="170"/>
  </w:num>
  <w:num w:numId="112" w16cid:durableId="661003259">
    <w:abstractNumId w:val="122"/>
  </w:num>
  <w:num w:numId="113" w16cid:durableId="110246020">
    <w:abstractNumId w:val="116"/>
  </w:num>
  <w:num w:numId="114" w16cid:durableId="1961721425">
    <w:abstractNumId w:val="94"/>
  </w:num>
  <w:num w:numId="115" w16cid:durableId="831724384">
    <w:abstractNumId w:val="97"/>
  </w:num>
  <w:num w:numId="116" w16cid:durableId="296616594">
    <w:abstractNumId w:val="36"/>
  </w:num>
  <w:num w:numId="117" w16cid:durableId="135803374">
    <w:abstractNumId w:val="23"/>
  </w:num>
  <w:num w:numId="118" w16cid:durableId="1585918732">
    <w:abstractNumId w:val="96"/>
  </w:num>
  <w:num w:numId="119" w16cid:durableId="1139541681">
    <w:abstractNumId w:val="139"/>
  </w:num>
  <w:num w:numId="120" w16cid:durableId="390035928">
    <w:abstractNumId w:val="61"/>
  </w:num>
  <w:num w:numId="121" w16cid:durableId="213591231">
    <w:abstractNumId w:val="142"/>
  </w:num>
  <w:num w:numId="122" w16cid:durableId="971909093">
    <w:abstractNumId w:val="167"/>
  </w:num>
  <w:num w:numId="123" w16cid:durableId="500632395">
    <w:abstractNumId w:val="44"/>
  </w:num>
  <w:num w:numId="124" w16cid:durableId="1608197395">
    <w:abstractNumId w:val="101"/>
  </w:num>
  <w:num w:numId="125" w16cid:durableId="1322394186">
    <w:abstractNumId w:val="77"/>
  </w:num>
  <w:num w:numId="126" w16cid:durableId="1413234640">
    <w:abstractNumId w:val="83"/>
  </w:num>
  <w:num w:numId="127" w16cid:durableId="799225344">
    <w:abstractNumId w:val="30"/>
  </w:num>
  <w:num w:numId="128" w16cid:durableId="1880162748">
    <w:abstractNumId w:val="179"/>
  </w:num>
  <w:num w:numId="129" w16cid:durableId="1749493564">
    <w:abstractNumId w:val="54"/>
  </w:num>
  <w:num w:numId="130" w16cid:durableId="1564219671">
    <w:abstractNumId w:val="67"/>
  </w:num>
  <w:num w:numId="131" w16cid:durableId="876041665">
    <w:abstractNumId w:val="25"/>
  </w:num>
  <w:num w:numId="132" w16cid:durableId="1747680242">
    <w:abstractNumId w:val="149"/>
  </w:num>
  <w:num w:numId="133" w16cid:durableId="1881934462">
    <w:abstractNumId w:val="37"/>
  </w:num>
  <w:num w:numId="134" w16cid:durableId="68816656">
    <w:abstractNumId w:val="91"/>
  </w:num>
  <w:num w:numId="135" w16cid:durableId="467361531">
    <w:abstractNumId w:val="176"/>
  </w:num>
  <w:num w:numId="136" w16cid:durableId="1573470151">
    <w:abstractNumId w:val="144"/>
  </w:num>
  <w:num w:numId="137" w16cid:durableId="897326185">
    <w:abstractNumId w:val="113"/>
  </w:num>
  <w:num w:numId="138" w16cid:durableId="2068020077">
    <w:abstractNumId w:val="130"/>
  </w:num>
  <w:num w:numId="139" w16cid:durableId="570771183">
    <w:abstractNumId w:val="123"/>
  </w:num>
  <w:num w:numId="140" w16cid:durableId="1280187251">
    <w:abstractNumId w:val="82"/>
  </w:num>
  <w:num w:numId="141" w16cid:durableId="2062439768">
    <w:abstractNumId w:val="119"/>
  </w:num>
  <w:num w:numId="142" w16cid:durableId="43256241">
    <w:abstractNumId w:val="93"/>
  </w:num>
  <w:num w:numId="143" w16cid:durableId="1817911972">
    <w:abstractNumId w:val="155"/>
  </w:num>
  <w:num w:numId="144" w16cid:durableId="1828402287">
    <w:abstractNumId w:val="85"/>
  </w:num>
  <w:num w:numId="145" w16cid:durableId="1684554284">
    <w:abstractNumId w:val="114"/>
  </w:num>
  <w:num w:numId="146" w16cid:durableId="253900485">
    <w:abstractNumId w:val="180"/>
  </w:num>
  <w:num w:numId="147" w16cid:durableId="83576917">
    <w:abstractNumId w:val="105"/>
  </w:num>
  <w:num w:numId="148" w16cid:durableId="1107043482">
    <w:abstractNumId w:val="112"/>
  </w:num>
  <w:num w:numId="149" w16cid:durableId="527639806">
    <w:abstractNumId w:val="43"/>
  </w:num>
  <w:num w:numId="150" w16cid:durableId="41567196">
    <w:abstractNumId w:val="107"/>
  </w:num>
  <w:num w:numId="151" w16cid:durableId="1381439695">
    <w:abstractNumId w:val="80"/>
  </w:num>
  <w:num w:numId="152" w16cid:durableId="2120097377">
    <w:abstractNumId w:val="126"/>
  </w:num>
  <w:num w:numId="153" w16cid:durableId="437649580">
    <w:abstractNumId w:val="174"/>
  </w:num>
  <w:num w:numId="154" w16cid:durableId="1873957562">
    <w:abstractNumId w:val="100"/>
  </w:num>
  <w:num w:numId="155" w16cid:durableId="624042172">
    <w:abstractNumId w:val="175"/>
  </w:num>
  <w:num w:numId="156" w16cid:durableId="147672012">
    <w:abstractNumId w:val="109"/>
  </w:num>
  <w:num w:numId="157" w16cid:durableId="261039118">
    <w:abstractNumId w:val="60"/>
  </w:num>
  <w:num w:numId="158" w16cid:durableId="680930265">
    <w:abstractNumId w:val="21"/>
  </w:num>
  <w:num w:numId="159" w16cid:durableId="408623056">
    <w:abstractNumId w:val="163"/>
  </w:num>
  <w:num w:numId="160" w16cid:durableId="1799256717">
    <w:abstractNumId w:val="103"/>
  </w:num>
  <w:num w:numId="161" w16cid:durableId="1721125795">
    <w:abstractNumId w:val="152"/>
  </w:num>
  <w:num w:numId="162" w16cid:durableId="1601639899">
    <w:abstractNumId w:val="11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C3"/>
    <w:rsid w:val="000000C8"/>
    <w:rsid w:val="000006D8"/>
    <w:rsid w:val="0000308C"/>
    <w:rsid w:val="00007B25"/>
    <w:rsid w:val="00011D7F"/>
    <w:rsid w:val="00011E0B"/>
    <w:rsid w:val="000129CF"/>
    <w:rsid w:val="00015E5C"/>
    <w:rsid w:val="000162D2"/>
    <w:rsid w:val="000179C3"/>
    <w:rsid w:val="00017FAA"/>
    <w:rsid w:val="00021E50"/>
    <w:rsid w:val="00024814"/>
    <w:rsid w:val="00026395"/>
    <w:rsid w:val="00026E90"/>
    <w:rsid w:val="000274AA"/>
    <w:rsid w:val="00030080"/>
    <w:rsid w:val="00034129"/>
    <w:rsid w:val="000357AD"/>
    <w:rsid w:val="000371F1"/>
    <w:rsid w:val="00040419"/>
    <w:rsid w:val="00040848"/>
    <w:rsid w:val="00042C04"/>
    <w:rsid w:val="00042C0D"/>
    <w:rsid w:val="00042E22"/>
    <w:rsid w:val="00045C5E"/>
    <w:rsid w:val="000505FB"/>
    <w:rsid w:val="00050F5A"/>
    <w:rsid w:val="00051F18"/>
    <w:rsid w:val="0005216B"/>
    <w:rsid w:val="0005300B"/>
    <w:rsid w:val="00055C8B"/>
    <w:rsid w:val="00057A44"/>
    <w:rsid w:val="00061075"/>
    <w:rsid w:val="00061FEF"/>
    <w:rsid w:val="00063B8E"/>
    <w:rsid w:val="00064527"/>
    <w:rsid w:val="00064849"/>
    <w:rsid w:val="000664AD"/>
    <w:rsid w:val="000758DF"/>
    <w:rsid w:val="000776E3"/>
    <w:rsid w:val="000777D0"/>
    <w:rsid w:val="00081DD8"/>
    <w:rsid w:val="00081E19"/>
    <w:rsid w:val="00085F1F"/>
    <w:rsid w:val="0008700D"/>
    <w:rsid w:val="000870F9"/>
    <w:rsid w:val="0008740A"/>
    <w:rsid w:val="00090F0C"/>
    <w:rsid w:val="0009121B"/>
    <w:rsid w:val="00091517"/>
    <w:rsid w:val="00092714"/>
    <w:rsid w:val="000954A4"/>
    <w:rsid w:val="000A076A"/>
    <w:rsid w:val="000A347A"/>
    <w:rsid w:val="000A423E"/>
    <w:rsid w:val="000A476B"/>
    <w:rsid w:val="000B0985"/>
    <w:rsid w:val="000B2135"/>
    <w:rsid w:val="000B2AAD"/>
    <w:rsid w:val="000B30B3"/>
    <w:rsid w:val="000B3D49"/>
    <w:rsid w:val="000C1BBE"/>
    <w:rsid w:val="000C1F94"/>
    <w:rsid w:val="000C6477"/>
    <w:rsid w:val="000C6B05"/>
    <w:rsid w:val="000C7208"/>
    <w:rsid w:val="000C7B07"/>
    <w:rsid w:val="000D0E8A"/>
    <w:rsid w:val="000D1157"/>
    <w:rsid w:val="000D1DB4"/>
    <w:rsid w:val="000D2760"/>
    <w:rsid w:val="000D3670"/>
    <w:rsid w:val="000D453D"/>
    <w:rsid w:val="000D45E5"/>
    <w:rsid w:val="000D4B10"/>
    <w:rsid w:val="000D4E48"/>
    <w:rsid w:val="000D6E1C"/>
    <w:rsid w:val="000D7FBD"/>
    <w:rsid w:val="000F3AC4"/>
    <w:rsid w:val="000F4904"/>
    <w:rsid w:val="000F4EE4"/>
    <w:rsid w:val="000F5A24"/>
    <w:rsid w:val="001007D2"/>
    <w:rsid w:val="00105B9B"/>
    <w:rsid w:val="00107F1E"/>
    <w:rsid w:val="001105FF"/>
    <w:rsid w:val="0011060D"/>
    <w:rsid w:val="001119B3"/>
    <w:rsid w:val="00111C1F"/>
    <w:rsid w:val="0011271F"/>
    <w:rsid w:val="00113A8C"/>
    <w:rsid w:val="00113F2C"/>
    <w:rsid w:val="00114850"/>
    <w:rsid w:val="001171D3"/>
    <w:rsid w:val="00117A9F"/>
    <w:rsid w:val="00122854"/>
    <w:rsid w:val="00122C6C"/>
    <w:rsid w:val="0012367D"/>
    <w:rsid w:val="00123B91"/>
    <w:rsid w:val="00125FC0"/>
    <w:rsid w:val="00130124"/>
    <w:rsid w:val="001318D4"/>
    <w:rsid w:val="00131B7F"/>
    <w:rsid w:val="00132109"/>
    <w:rsid w:val="0013576C"/>
    <w:rsid w:val="00136ED3"/>
    <w:rsid w:val="00140BF4"/>
    <w:rsid w:val="00142EC5"/>
    <w:rsid w:val="00145DC0"/>
    <w:rsid w:val="00146CEA"/>
    <w:rsid w:val="00147C68"/>
    <w:rsid w:val="00147FCC"/>
    <w:rsid w:val="00151248"/>
    <w:rsid w:val="00151609"/>
    <w:rsid w:val="00151C3F"/>
    <w:rsid w:val="0015375B"/>
    <w:rsid w:val="00154B98"/>
    <w:rsid w:val="00154EC6"/>
    <w:rsid w:val="00156472"/>
    <w:rsid w:val="0015656C"/>
    <w:rsid w:val="00156E69"/>
    <w:rsid w:val="00156EEE"/>
    <w:rsid w:val="00161EA8"/>
    <w:rsid w:val="001638F6"/>
    <w:rsid w:val="0016463F"/>
    <w:rsid w:val="00164FAC"/>
    <w:rsid w:val="00165651"/>
    <w:rsid w:val="00167007"/>
    <w:rsid w:val="001677E4"/>
    <w:rsid w:val="00170F06"/>
    <w:rsid w:val="00171A25"/>
    <w:rsid w:val="00172E9F"/>
    <w:rsid w:val="0017336E"/>
    <w:rsid w:val="00176A4D"/>
    <w:rsid w:val="0018010E"/>
    <w:rsid w:val="00180FE5"/>
    <w:rsid w:val="00183657"/>
    <w:rsid w:val="00183C09"/>
    <w:rsid w:val="00184051"/>
    <w:rsid w:val="001849CC"/>
    <w:rsid w:val="00185638"/>
    <w:rsid w:val="00187111"/>
    <w:rsid w:val="00187C9B"/>
    <w:rsid w:val="001908DA"/>
    <w:rsid w:val="00190D65"/>
    <w:rsid w:val="00194FE8"/>
    <w:rsid w:val="0019713B"/>
    <w:rsid w:val="001A00CC"/>
    <w:rsid w:val="001A0938"/>
    <w:rsid w:val="001A7079"/>
    <w:rsid w:val="001B0A9C"/>
    <w:rsid w:val="001B18F8"/>
    <w:rsid w:val="001B1BA3"/>
    <w:rsid w:val="001B2195"/>
    <w:rsid w:val="001B21D1"/>
    <w:rsid w:val="001B2841"/>
    <w:rsid w:val="001B3880"/>
    <w:rsid w:val="001B4E76"/>
    <w:rsid w:val="001B6D0A"/>
    <w:rsid w:val="001B6D5E"/>
    <w:rsid w:val="001B6F5E"/>
    <w:rsid w:val="001B7191"/>
    <w:rsid w:val="001C0E71"/>
    <w:rsid w:val="001C0F85"/>
    <w:rsid w:val="001C2FB2"/>
    <w:rsid w:val="001C3C86"/>
    <w:rsid w:val="001C3C9D"/>
    <w:rsid w:val="001C4441"/>
    <w:rsid w:val="001C742E"/>
    <w:rsid w:val="001C7A4A"/>
    <w:rsid w:val="001D12B9"/>
    <w:rsid w:val="001D2C87"/>
    <w:rsid w:val="001D3EE4"/>
    <w:rsid w:val="001D4824"/>
    <w:rsid w:val="001D5E70"/>
    <w:rsid w:val="001D688B"/>
    <w:rsid w:val="001D69F7"/>
    <w:rsid w:val="001D6C98"/>
    <w:rsid w:val="001D71F1"/>
    <w:rsid w:val="001E1B2A"/>
    <w:rsid w:val="001E3FA9"/>
    <w:rsid w:val="001E5BF7"/>
    <w:rsid w:val="001E6824"/>
    <w:rsid w:val="001E741B"/>
    <w:rsid w:val="001E7FFA"/>
    <w:rsid w:val="001F01A3"/>
    <w:rsid w:val="001F2D1D"/>
    <w:rsid w:val="001F3544"/>
    <w:rsid w:val="001F4EFF"/>
    <w:rsid w:val="001F526E"/>
    <w:rsid w:val="001F5588"/>
    <w:rsid w:val="001F6C69"/>
    <w:rsid w:val="001F72E1"/>
    <w:rsid w:val="001F73EC"/>
    <w:rsid w:val="0020110D"/>
    <w:rsid w:val="00201937"/>
    <w:rsid w:val="00201A7C"/>
    <w:rsid w:val="00201B87"/>
    <w:rsid w:val="0020480C"/>
    <w:rsid w:val="00204AB0"/>
    <w:rsid w:val="00207232"/>
    <w:rsid w:val="00212575"/>
    <w:rsid w:val="00215329"/>
    <w:rsid w:val="00215860"/>
    <w:rsid w:val="002173C8"/>
    <w:rsid w:val="00223223"/>
    <w:rsid w:val="00224005"/>
    <w:rsid w:val="00224E00"/>
    <w:rsid w:val="00225CFA"/>
    <w:rsid w:val="0022615E"/>
    <w:rsid w:val="00227923"/>
    <w:rsid w:val="00227E4D"/>
    <w:rsid w:val="00231453"/>
    <w:rsid w:val="00231BC4"/>
    <w:rsid w:val="00231CD5"/>
    <w:rsid w:val="00234139"/>
    <w:rsid w:val="00234803"/>
    <w:rsid w:val="00235849"/>
    <w:rsid w:val="00236F2D"/>
    <w:rsid w:val="00240121"/>
    <w:rsid w:val="00240A01"/>
    <w:rsid w:val="00240AD7"/>
    <w:rsid w:val="0024139C"/>
    <w:rsid w:val="0024241B"/>
    <w:rsid w:val="00244C83"/>
    <w:rsid w:val="00244E71"/>
    <w:rsid w:val="00250A33"/>
    <w:rsid w:val="0025143B"/>
    <w:rsid w:val="0025146C"/>
    <w:rsid w:val="002529BC"/>
    <w:rsid w:val="00254656"/>
    <w:rsid w:val="0025641C"/>
    <w:rsid w:val="00260782"/>
    <w:rsid w:val="0026095C"/>
    <w:rsid w:val="00260D82"/>
    <w:rsid w:val="00261A59"/>
    <w:rsid w:val="0026248E"/>
    <w:rsid w:val="00262884"/>
    <w:rsid w:val="002650A2"/>
    <w:rsid w:val="00266489"/>
    <w:rsid w:val="00271FE6"/>
    <w:rsid w:val="00273956"/>
    <w:rsid w:val="0027395C"/>
    <w:rsid w:val="00274A35"/>
    <w:rsid w:val="002751DB"/>
    <w:rsid w:val="00275D16"/>
    <w:rsid w:val="00276F19"/>
    <w:rsid w:val="0028157F"/>
    <w:rsid w:val="00281A6D"/>
    <w:rsid w:val="00286214"/>
    <w:rsid w:val="00291605"/>
    <w:rsid w:val="002956BA"/>
    <w:rsid w:val="00295C29"/>
    <w:rsid w:val="002972C5"/>
    <w:rsid w:val="00297A01"/>
    <w:rsid w:val="002A1D21"/>
    <w:rsid w:val="002A34A9"/>
    <w:rsid w:val="002A727F"/>
    <w:rsid w:val="002B2EDB"/>
    <w:rsid w:val="002B3D91"/>
    <w:rsid w:val="002B5848"/>
    <w:rsid w:val="002B6CCC"/>
    <w:rsid w:val="002B71E6"/>
    <w:rsid w:val="002B7800"/>
    <w:rsid w:val="002C16B1"/>
    <w:rsid w:val="002C2C95"/>
    <w:rsid w:val="002C610F"/>
    <w:rsid w:val="002C6A6D"/>
    <w:rsid w:val="002C77C9"/>
    <w:rsid w:val="002D18D7"/>
    <w:rsid w:val="002D29ED"/>
    <w:rsid w:val="002D33B5"/>
    <w:rsid w:val="002D44BA"/>
    <w:rsid w:val="002D4686"/>
    <w:rsid w:val="002E036B"/>
    <w:rsid w:val="002E0CDA"/>
    <w:rsid w:val="002E0D04"/>
    <w:rsid w:val="002E16D2"/>
    <w:rsid w:val="002E56F9"/>
    <w:rsid w:val="002E57F7"/>
    <w:rsid w:val="002E5C7E"/>
    <w:rsid w:val="002E7A29"/>
    <w:rsid w:val="002F066B"/>
    <w:rsid w:val="002F08F8"/>
    <w:rsid w:val="002F1F70"/>
    <w:rsid w:val="003017CA"/>
    <w:rsid w:val="0030204B"/>
    <w:rsid w:val="00305E27"/>
    <w:rsid w:val="00310589"/>
    <w:rsid w:val="0031317D"/>
    <w:rsid w:val="0031501A"/>
    <w:rsid w:val="0031679F"/>
    <w:rsid w:val="00316B2F"/>
    <w:rsid w:val="00317E33"/>
    <w:rsid w:val="00317FF3"/>
    <w:rsid w:val="0032041D"/>
    <w:rsid w:val="00320534"/>
    <w:rsid w:val="00325349"/>
    <w:rsid w:val="00326419"/>
    <w:rsid w:val="00330373"/>
    <w:rsid w:val="00331FE3"/>
    <w:rsid w:val="00334ECF"/>
    <w:rsid w:val="003367C5"/>
    <w:rsid w:val="00336C10"/>
    <w:rsid w:val="003374AD"/>
    <w:rsid w:val="00337BF3"/>
    <w:rsid w:val="00342679"/>
    <w:rsid w:val="003435FE"/>
    <w:rsid w:val="00345D62"/>
    <w:rsid w:val="003468E1"/>
    <w:rsid w:val="003470F0"/>
    <w:rsid w:val="00347425"/>
    <w:rsid w:val="00351BA4"/>
    <w:rsid w:val="00355A7C"/>
    <w:rsid w:val="00355AC2"/>
    <w:rsid w:val="00357DD5"/>
    <w:rsid w:val="003630E9"/>
    <w:rsid w:val="0036358C"/>
    <w:rsid w:val="00366FBB"/>
    <w:rsid w:val="00367046"/>
    <w:rsid w:val="0036759D"/>
    <w:rsid w:val="00371148"/>
    <w:rsid w:val="00371F0D"/>
    <w:rsid w:val="00371FCA"/>
    <w:rsid w:val="00372750"/>
    <w:rsid w:val="00372D1A"/>
    <w:rsid w:val="00373952"/>
    <w:rsid w:val="003743E3"/>
    <w:rsid w:val="003757F6"/>
    <w:rsid w:val="00381475"/>
    <w:rsid w:val="00392B89"/>
    <w:rsid w:val="0039424E"/>
    <w:rsid w:val="00394260"/>
    <w:rsid w:val="00394277"/>
    <w:rsid w:val="0039437D"/>
    <w:rsid w:val="00394F56"/>
    <w:rsid w:val="00395701"/>
    <w:rsid w:val="00395E90"/>
    <w:rsid w:val="003A0E5A"/>
    <w:rsid w:val="003A245E"/>
    <w:rsid w:val="003A440D"/>
    <w:rsid w:val="003A5BD7"/>
    <w:rsid w:val="003A7B7E"/>
    <w:rsid w:val="003B08F6"/>
    <w:rsid w:val="003B10C8"/>
    <w:rsid w:val="003B4ED0"/>
    <w:rsid w:val="003B62FD"/>
    <w:rsid w:val="003B7D7C"/>
    <w:rsid w:val="003C2452"/>
    <w:rsid w:val="003C29EF"/>
    <w:rsid w:val="003C331D"/>
    <w:rsid w:val="003C385F"/>
    <w:rsid w:val="003C3E5D"/>
    <w:rsid w:val="003C5370"/>
    <w:rsid w:val="003C6B71"/>
    <w:rsid w:val="003C7C74"/>
    <w:rsid w:val="003D3C7B"/>
    <w:rsid w:val="003D3E86"/>
    <w:rsid w:val="003D49E8"/>
    <w:rsid w:val="003D51E8"/>
    <w:rsid w:val="003D54F7"/>
    <w:rsid w:val="003D5F00"/>
    <w:rsid w:val="003D6692"/>
    <w:rsid w:val="003D7212"/>
    <w:rsid w:val="003D7751"/>
    <w:rsid w:val="003E0053"/>
    <w:rsid w:val="003E0866"/>
    <w:rsid w:val="003E1A2A"/>
    <w:rsid w:val="003E1C1A"/>
    <w:rsid w:val="003E2EB7"/>
    <w:rsid w:val="003E2F28"/>
    <w:rsid w:val="003E5103"/>
    <w:rsid w:val="003E7E49"/>
    <w:rsid w:val="003F21D3"/>
    <w:rsid w:val="003F4D1D"/>
    <w:rsid w:val="003F4EE0"/>
    <w:rsid w:val="003F652F"/>
    <w:rsid w:val="004007D3"/>
    <w:rsid w:val="00401C5A"/>
    <w:rsid w:val="00402830"/>
    <w:rsid w:val="0040382C"/>
    <w:rsid w:val="004047A7"/>
    <w:rsid w:val="00407D17"/>
    <w:rsid w:val="00410690"/>
    <w:rsid w:val="004107E6"/>
    <w:rsid w:val="00410C51"/>
    <w:rsid w:val="0041125E"/>
    <w:rsid w:val="00411F1B"/>
    <w:rsid w:val="00411F50"/>
    <w:rsid w:val="00412973"/>
    <w:rsid w:val="0041382B"/>
    <w:rsid w:val="00413DDF"/>
    <w:rsid w:val="00416AA3"/>
    <w:rsid w:val="00416D3B"/>
    <w:rsid w:val="0042323B"/>
    <w:rsid w:val="004271A1"/>
    <w:rsid w:val="004305EB"/>
    <w:rsid w:val="00433B09"/>
    <w:rsid w:val="004377E3"/>
    <w:rsid w:val="004415D1"/>
    <w:rsid w:val="00441797"/>
    <w:rsid w:val="00441B9A"/>
    <w:rsid w:val="00444189"/>
    <w:rsid w:val="00444731"/>
    <w:rsid w:val="0044731E"/>
    <w:rsid w:val="004478F3"/>
    <w:rsid w:val="00447B37"/>
    <w:rsid w:val="00450B33"/>
    <w:rsid w:val="004510A7"/>
    <w:rsid w:val="0045518B"/>
    <w:rsid w:val="004558F0"/>
    <w:rsid w:val="00456BE6"/>
    <w:rsid w:val="00456F88"/>
    <w:rsid w:val="00457600"/>
    <w:rsid w:val="00460F15"/>
    <w:rsid w:val="00461585"/>
    <w:rsid w:val="00461D09"/>
    <w:rsid w:val="0046385E"/>
    <w:rsid w:val="00463CDB"/>
    <w:rsid w:val="00464871"/>
    <w:rsid w:val="0046646B"/>
    <w:rsid w:val="00466BB2"/>
    <w:rsid w:val="00466D73"/>
    <w:rsid w:val="004677FB"/>
    <w:rsid w:val="0046793D"/>
    <w:rsid w:val="00470AB8"/>
    <w:rsid w:val="00471745"/>
    <w:rsid w:val="004733B7"/>
    <w:rsid w:val="004739B3"/>
    <w:rsid w:val="00474471"/>
    <w:rsid w:val="00476977"/>
    <w:rsid w:val="00477C80"/>
    <w:rsid w:val="0048479C"/>
    <w:rsid w:val="004864A0"/>
    <w:rsid w:val="0048725E"/>
    <w:rsid w:val="004876F0"/>
    <w:rsid w:val="00490982"/>
    <w:rsid w:val="004916C7"/>
    <w:rsid w:val="00493BD4"/>
    <w:rsid w:val="0049451D"/>
    <w:rsid w:val="004947E6"/>
    <w:rsid w:val="00494F4D"/>
    <w:rsid w:val="00495399"/>
    <w:rsid w:val="00496026"/>
    <w:rsid w:val="0049611D"/>
    <w:rsid w:val="00497C52"/>
    <w:rsid w:val="004A0FC8"/>
    <w:rsid w:val="004A10ED"/>
    <w:rsid w:val="004A2981"/>
    <w:rsid w:val="004A2F06"/>
    <w:rsid w:val="004A3049"/>
    <w:rsid w:val="004A36D5"/>
    <w:rsid w:val="004A3BBC"/>
    <w:rsid w:val="004A3E20"/>
    <w:rsid w:val="004A4A97"/>
    <w:rsid w:val="004A58E2"/>
    <w:rsid w:val="004B4670"/>
    <w:rsid w:val="004B48D3"/>
    <w:rsid w:val="004B5271"/>
    <w:rsid w:val="004B5385"/>
    <w:rsid w:val="004B55FC"/>
    <w:rsid w:val="004C0F19"/>
    <w:rsid w:val="004C1E6A"/>
    <w:rsid w:val="004C5D50"/>
    <w:rsid w:val="004D0053"/>
    <w:rsid w:val="004D1EF1"/>
    <w:rsid w:val="004D1F9E"/>
    <w:rsid w:val="004D3D5C"/>
    <w:rsid w:val="004D4033"/>
    <w:rsid w:val="004D4220"/>
    <w:rsid w:val="004D44E9"/>
    <w:rsid w:val="004D5E31"/>
    <w:rsid w:val="004E12D8"/>
    <w:rsid w:val="004E1A30"/>
    <w:rsid w:val="004E1DA5"/>
    <w:rsid w:val="004E1EA2"/>
    <w:rsid w:val="004E39DC"/>
    <w:rsid w:val="004E4CE7"/>
    <w:rsid w:val="004E4F1C"/>
    <w:rsid w:val="004F0328"/>
    <w:rsid w:val="004F0343"/>
    <w:rsid w:val="004F0EFB"/>
    <w:rsid w:val="004F13C4"/>
    <w:rsid w:val="004F1892"/>
    <w:rsid w:val="004F382C"/>
    <w:rsid w:val="004F4187"/>
    <w:rsid w:val="00502A6F"/>
    <w:rsid w:val="00502E4E"/>
    <w:rsid w:val="005039C7"/>
    <w:rsid w:val="0050473C"/>
    <w:rsid w:val="00506EE7"/>
    <w:rsid w:val="005074CD"/>
    <w:rsid w:val="00507C81"/>
    <w:rsid w:val="0051041C"/>
    <w:rsid w:val="0051212C"/>
    <w:rsid w:val="0051281E"/>
    <w:rsid w:val="00513743"/>
    <w:rsid w:val="005143BC"/>
    <w:rsid w:val="00515181"/>
    <w:rsid w:val="005159B3"/>
    <w:rsid w:val="00515AE9"/>
    <w:rsid w:val="00517F0D"/>
    <w:rsid w:val="005236D4"/>
    <w:rsid w:val="00524857"/>
    <w:rsid w:val="0052697A"/>
    <w:rsid w:val="00530630"/>
    <w:rsid w:val="00532393"/>
    <w:rsid w:val="00534B2C"/>
    <w:rsid w:val="00535E68"/>
    <w:rsid w:val="005363BB"/>
    <w:rsid w:val="00536D54"/>
    <w:rsid w:val="0053775D"/>
    <w:rsid w:val="00540D71"/>
    <w:rsid w:val="00543768"/>
    <w:rsid w:val="0054396D"/>
    <w:rsid w:val="00545CF2"/>
    <w:rsid w:val="00547371"/>
    <w:rsid w:val="0055128A"/>
    <w:rsid w:val="0055316E"/>
    <w:rsid w:val="0055570E"/>
    <w:rsid w:val="00555C69"/>
    <w:rsid w:val="00557970"/>
    <w:rsid w:val="00557DC5"/>
    <w:rsid w:val="00560112"/>
    <w:rsid w:val="00562ECD"/>
    <w:rsid w:val="00565206"/>
    <w:rsid w:val="00565446"/>
    <w:rsid w:val="00570AA9"/>
    <w:rsid w:val="00570B12"/>
    <w:rsid w:val="00571328"/>
    <w:rsid w:val="00572971"/>
    <w:rsid w:val="005736A1"/>
    <w:rsid w:val="00577EF1"/>
    <w:rsid w:val="00584191"/>
    <w:rsid w:val="005848F1"/>
    <w:rsid w:val="00584BAB"/>
    <w:rsid w:val="00584D2B"/>
    <w:rsid w:val="005853E5"/>
    <w:rsid w:val="005864A5"/>
    <w:rsid w:val="00587CD9"/>
    <w:rsid w:val="00591C59"/>
    <w:rsid w:val="00591D42"/>
    <w:rsid w:val="0059268C"/>
    <w:rsid w:val="005938D2"/>
    <w:rsid w:val="00594FF4"/>
    <w:rsid w:val="00595C6E"/>
    <w:rsid w:val="00597484"/>
    <w:rsid w:val="005977E3"/>
    <w:rsid w:val="005A0201"/>
    <w:rsid w:val="005A476B"/>
    <w:rsid w:val="005A75E6"/>
    <w:rsid w:val="005B1014"/>
    <w:rsid w:val="005B2CF1"/>
    <w:rsid w:val="005B49E0"/>
    <w:rsid w:val="005B4B71"/>
    <w:rsid w:val="005C37CE"/>
    <w:rsid w:val="005C4999"/>
    <w:rsid w:val="005C7746"/>
    <w:rsid w:val="005C7DFD"/>
    <w:rsid w:val="005C7F28"/>
    <w:rsid w:val="005D0168"/>
    <w:rsid w:val="005D0BB4"/>
    <w:rsid w:val="005D0D44"/>
    <w:rsid w:val="005D639D"/>
    <w:rsid w:val="005D6D8B"/>
    <w:rsid w:val="005D7446"/>
    <w:rsid w:val="005E0B04"/>
    <w:rsid w:val="005E4189"/>
    <w:rsid w:val="005E4328"/>
    <w:rsid w:val="005E617F"/>
    <w:rsid w:val="005E6620"/>
    <w:rsid w:val="005F0D05"/>
    <w:rsid w:val="005F0ECC"/>
    <w:rsid w:val="005F401B"/>
    <w:rsid w:val="005F661C"/>
    <w:rsid w:val="005F6918"/>
    <w:rsid w:val="006016B0"/>
    <w:rsid w:val="00605DF3"/>
    <w:rsid w:val="0061091D"/>
    <w:rsid w:val="00610B54"/>
    <w:rsid w:val="00610BD2"/>
    <w:rsid w:val="00610E1F"/>
    <w:rsid w:val="00611A91"/>
    <w:rsid w:val="006131AA"/>
    <w:rsid w:val="00613D52"/>
    <w:rsid w:val="00620DF0"/>
    <w:rsid w:val="00620E5F"/>
    <w:rsid w:val="006210B6"/>
    <w:rsid w:val="006211F6"/>
    <w:rsid w:val="006217A9"/>
    <w:rsid w:val="00622EDB"/>
    <w:rsid w:val="00623E87"/>
    <w:rsid w:val="00623FC6"/>
    <w:rsid w:val="00624DCF"/>
    <w:rsid w:val="00626E69"/>
    <w:rsid w:val="006273A7"/>
    <w:rsid w:val="00627AB5"/>
    <w:rsid w:val="00630CE0"/>
    <w:rsid w:val="00631298"/>
    <w:rsid w:val="006313C0"/>
    <w:rsid w:val="006320EB"/>
    <w:rsid w:val="00633388"/>
    <w:rsid w:val="006348F5"/>
    <w:rsid w:val="00634965"/>
    <w:rsid w:val="00634D9F"/>
    <w:rsid w:val="0063586A"/>
    <w:rsid w:val="006368B6"/>
    <w:rsid w:val="00637BD3"/>
    <w:rsid w:val="00640D74"/>
    <w:rsid w:val="006424AF"/>
    <w:rsid w:val="00643006"/>
    <w:rsid w:val="00645E55"/>
    <w:rsid w:val="0065002C"/>
    <w:rsid w:val="006505D1"/>
    <w:rsid w:val="00652F01"/>
    <w:rsid w:val="00652FF0"/>
    <w:rsid w:val="006533C2"/>
    <w:rsid w:val="00654A32"/>
    <w:rsid w:val="00655129"/>
    <w:rsid w:val="00656951"/>
    <w:rsid w:val="00660B96"/>
    <w:rsid w:val="00663897"/>
    <w:rsid w:val="0066463B"/>
    <w:rsid w:val="00664891"/>
    <w:rsid w:val="00664B6D"/>
    <w:rsid w:val="0066542F"/>
    <w:rsid w:val="00666D37"/>
    <w:rsid w:val="00667210"/>
    <w:rsid w:val="00667A3C"/>
    <w:rsid w:val="006724E1"/>
    <w:rsid w:val="00672F5E"/>
    <w:rsid w:val="006755EC"/>
    <w:rsid w:val="006769DA"/>
    <w:rsid w:val="006775C6"/>
    <w:rsid w:val="00677FFC"/>
    <w:rsid w:val="0068137F"/>
    <w:rsid w:val="00681B11"/>
    <w:rsid w:val="00683370"/>
    <w:rsid w:val="00684733"/>
    <w:rsid w:val="0068650E"/>
    <w:rsid w:val="00686C47"/>
    <w:rsid w:val="00687220"/>
    <w:rsid w:val="0068749B"/>
    <w:rsid w:val="00690650"/>
    <w:rsid w:val="0069243B"/>
    <w:rsid w:val="006927FC"/>
    <w:rsid w:val="00692D03"/>
    <w:rsid w:val="0069365F"/>
    <w:rsid w:val="00693F5C"/>
    <w:rsid w:val="00697168"/>
    <w:rsid w:val="00697677"/>
    <w:rsid w:val="006A0B82"/>
    <w:rsid w:val="006A1A8C"/>
    <w:rsid w:val="006A245B"/>
    <w:rsid w:val="006A5AE5"/>
    <w:rsid w:val="006B126E"/>
    <w:rsid w:val="006B16A9"/>
    <w:rsid w:val="006B3C64"/>
    <w:rsid w:val="006C38F7"/>
    <w:rsid w:val="006C765D"/>
    <w:rsid w:val="006C769F"/>
    <w:rsid w:val="006D05D6"/>
    <w:rsid w:val="006D0D8B"/>
    <w:rsid w:val="006D3264"/>
    <w:rsid w:val="006D3799"/>
    <w:rsid w:val="006D421C"/>
    <w:rsid w:val="006D441C"/>
    <w:rsid w:val="006D45C8"/>
    <w:rsid w:val="006E19B2"/>
    <w:rsid w:val="006E2C00"/>
    <w:rsid w:val="006E2E8F"/>
    <w:rsid w:val="006E3C64"/>
    <w:rsid w:val="006E404B"/>
    <w:rsid w:val="006E42BA"/>
    <w:rsid w:val="006E5641"/>
    <w:rsid w:val="006F1AA6"/>
    <w:rsid w:val="006F1BE6"/>
    <w:rsid w:val="006F27A6"/>
    <w:rsid w:val="006F2F78"/>
    <w:rsid w:val="006F4AB0"/>
    <w:rsid w:val="006F6171"/>
    <w:rsid w:val="006F7048"/>
    <w:rsid w:val="006F7D36"/>
    <w:rsid w:val="006F7EC8"/>
    <w:rsid w:val="00701270"/>
    <w:rsid w:val="0070147F"/>
    <w:rsid w:val="0070168B"/>
    <w:rsid w:val="00703160"/>
    <w:rsid w:val="00703A83"/>
    <w:rsid w:val="00703AFA"/>
    <w:rsid w:val="00703B77"/>
    <w:rsid w:val="00704072"/>
    <w:rsid w:val="00711D1D"/>
    <w:rsid w:val="00714830"/>
    <w:rsid w:val="00714F53"/>
    <w:rsid w:val="00721337"/>
    <w:rsid w:val="00722744"/>
    <w:rsid w:val="00723F04"/>
    <w:rsid w:val="00726029"/>
    <w:rsid w:val="007279FC"/>
    <w:rsid w:val="00730E1F"/>
    <w:rsid w:val="00731927"/>
    <w:rsid w:val="00731E5F"/>
    <w:rsid w:val="00732CE4"/>
    <w:rsid w:val="00734242"/>
    <w:rsid w:val="0073429A"/>
    <w:rsid w:val="00735143"/>
    <w:rsid w:val="00736104"/>
    <w:rsid w:val="00737B4C"/>
    <w:rsid w:val="00737CA4"/>
    <w:rsid w:val="00740CF0"/>
    <w:rsid w:val="007421D3"/>
    <w:rsid w:val="00742701"/>
    <w:rsid w:val="00743536"/>
    <w:rsid w:val="007441A1"/>
    <w:rsid w:val="0074586D"/>
    <w:rsid w:val="00746B1A"/>
    <w:rsid w:val="00746BBC"/>
    <w:rsid w:val="00754B53"/>
    <w:rsid w:val="00754FDD"/>
    <w:rsid w:val="00755CC2"/>
    <w:rsid w:val="0075667D"/>
    <w:rsid w:val="007601A2"/>
    <w:rsid w:val="00760E31"/>
    <w:rsid w:val="0076166E"/>
    <w:rsid w:val="00761792"/>
    <w:rsid w:val="00762003"/>
    <w:rsid w:val="007626E3"/>
    <w:rsid w:val="007654DC"/>
    <w:rsid w:val="0076678E"/>
    <w:rsid w:val="00772898"/>
    <w:rsid w:val="00775334"/>
    <w:rsid w:val="00775828"/>
    <w:rsid w:val="00777F4F"/>
    <w:rsid w:val="00780C2A"/>
    <w:rsid w:val="007825BE"/>
    <w:rsid w:val="00783832"/>
    <w:rsid w:val="00783FF7"/>
    <w:rsid w:val="00784BBE"/>
    <w:rsid w:val="00784E9F"/>
    <w:rsid w:val="00786A2F"/>
    <w:rsid w:val="00794197"/>
    <w:rsid w:val="007949F7"/>
    <w:rsid w:val="007950B4"/>
    <w:rsid w:val="0079560E"/>
    <w:rsid w:val="00796315"/>
    <w:rsid w:val="007966C5"/>
    <w:rsid w:val="007972E0"/>
    <w:rsid w:val="0079747C"/>
    <w:rsid w:val="007A0B53"/>
    <w:rsid w:val="007A135C"/>
    <w:rsid w:val="007A1688"/>
    <w:rsid w:val="007A248B"/>
    <w:rsid w:val="007A397F"/>
    <w:rsid w:val="007A4335"/>
    <w:rsid w:val="007B33BF"/>
    <w:rsid w:val="007B3B04"/>
    <w:rsid w:val="007B4358"/>
    <w:rsid w:val="007B56AD"/>
    <w:rsid w:val="007B5B2A"/>
    <w:rsid w:val="007B5BF3"/>
    <w:rsid w:val="007B642D"/>
    <w:rsid w:val="007C027B"/>
    <w:rsid w:val="007C0500"/>
    <w:rsid w:val="007C0D5B"/>
    <w:rsid w:val="007C1031"/>
    <w:rsid w:val="007C1A87"/>
    <w:rsid w:val="007C2C65"/>
    <w:rsid w:val="007C2EB4"/>
    <w:rsid w:val="007C30F6"/>
    <w:rsid w:val="007C3296"/>
    <w:rsid w:val="007C3905"/>
    <w:rsid w:val="007C3D8B"/>
    <w:rsid w:val="007C491E"/>
    <w:rsid w:val="007C5285"/>
    <w:rsid w:val="007C52DB"/>
    <w:rsid w:val="007C69E8"/>
    <w:rsid w:val="007C7CC1"/>
    <w:rsid w:val="007D08BA"/>
    <w:rsid w:val="007D0A36"/>
    <w:rsid w:val="007D6CA1"/>
    <w:rsid w:val="007E2EA7"/>
    <w:rsid w:val="007E2ED1"/>
    <w:rsid w:val="007E45D5"/>
    <w:rsid w:val="007E66C0"/>
    <w:rsid w:val="007F1A4D"/>
    <w:rsid w:val="007F1D3F"/>
    <w:rsid w:val="007F3384"/>
    <w:rsid w:val="007F383B"/>
    <w:rsid w:val="007F46D7"/>
    <w:rsid w:val="007F4D8D"/>
    <w:rsid w:val="007F4F60"/>
    <w:rsid w:val="007F6515"/>
    <w:rsid w:val="007F71BF"/>
    <w:rsid w:val="008017E5"/>
    <w:rsid w:val="008048B2"/>
    <w:rsid w:val="00810DAB"/>
    <w:rsid w:val="0081386E"/>
    <w:rsid w:val="00813B70"/>
    <w:rsid w:val="00814BE9"/>
    <w:rsid w:val="00815C76"/>
    <w:rsid w:val="00815FA5"/>
    <w:rsid w:val="00816BB1"/>
    <w:rsid w:val="00821F3F"/>
    <w:rsid w:val="00825A11"/>
    <w:rsid w:val="0082669E"/>
    <w:rsid w:val="00826867"/>
    <w:rsid w:val="00830DD4"/>
    <w:rsid w:val="00832AA6"/>
    <w:rsid w:val="0083552A"/>
    <w:rsid w:val="0083688F"/>
    <w:rsid w:val="008422C3"/>
    <w:rsid w:val="00844A02"/>
    <w:rsid w:val="008511C2"/>
    <w:rsid w:val="008523B6"/>
    <w:rsid w:val="00854886"/>
    <w:rsid w:val="00855FEC"/>
    <w:rsid w:val="008563F9"/>
    <w:rsid w:val="00856D5E"/>
    <w:rsid w:val="008572DB"/>
    <w:rsid w:val="00860744"/>
    <w:rsid w:val="008625DB"/>
    <w:rsid w:val="00863CC8"/>
    <w:rsid w:val="0086410E"/>
    <w:rsid w:val="00864CD6"/>
    <w:rsid w:val="008653D8"/>
    <w:rsid w:val="00866172"/>
    <w:rsid w:val="00867268"/>
    <w:rsid w:val="00867679"/>
    <w:rsid w:val="00875BFF"/>
    <w:rsid w:val="008764DF"/>
    <w:rsid w:val="00876BFC"/>
    <w:rsid w:val="00881E37"/>
    <w:rsid w:val="00882F9B"/>
    <w:rsid w:val="008833A5"/>
    <w:rsid w:val="00883783"/>
    <w:rsid w:val="008839D3"/>
    <w:rsid w:val="00885964"/>
    <w:rsid w:val="00886AAB"/>
    <w:rsid w:val="0088787C"/>
    <w:rsid w:val="00890110"/>
    <w:rsid w:val="00893D7C"/>
    <w:rsid w:val="00894CD7"/>
    <w:rsid w:val="008A02B4"/>
    <w:rsid w:val="008A4613"/>
    <w:rsid w:val="008A506F"/>
    <w:rsid w:val="008A5159"/>
    <w:rsid w:val="008A7E4D"/>
    <w:rsid w:val="008B37F3"/>
    <w:rsid w:val="008B3C81"/>
    <w:rsid w:val="008B4EA3"/>
    <w:rsid w:val="008B67D2"/>
    <w:rsid w:val="008C073A"/>
    <w:rsid w:val="008C16B7"/>
    <w:rsid w:val="008C2CB6"/>
    <w:rsid w:val="008C39F6"/>
    <w:rsid w:val="008C7F9C"/>
    <w:rsid w:val="008D07BC"/>
    <w:rsid w:val="008D3B44"/>
    <w:rsid w:val="008D4B46"/>
    <w:rsid w:val="008D538F"/>
    <w:rsid w:val="008D5E0D"/>
    <w:rsid w:val="008E29A7"/>
    <w:rsid w:val="008E2E22"/>
    <w:rsid w:val="008E2E33"/>
    <w:rsid w:val="008E2EDE"/>
    <w:rsid w:val="008E40F3"/>
    <w:rsid w:val="008E4C1E"/>
    <w:rsid w:val="008E79D5"/>
    <w:rsid w:val="008E7D5C"/>
    <w:rsid w:val="008F0262"/>
    <w:rsid w:val="008F17F4"/>
    <w:rsid w:val="008F1F1A"/>
    <w:rsid w:val="008F294A"/>
    <w:rsid w:val="008F4E0B"/>
    <w:rsid w:val="00900CF4"/>
    <w:rsid w:val="00900E9A"/>
    <w:rsid w:val="009057A0"/>
    <w:rsid w:val="0090597B"/>
    <w:rsid w:val="00906F55"/>
    <w:rsid w:val="009107F7"/>
    <w:rsid w:val="00913CB1"/>
    <w:rsid w:val="009145AD"/>
    <w:rsid w:val="009150DB"/>
    <w:rsid w:val="00917B56"/>
    <w:rsid w:val="00921D4B"/>
    <w:rsid w:val="00925526"/>
    <w:rsid w:val="00933460"/>
    <w:rsid w:val="00934ACE"/>
    <w:rsid w:val="00937A6E"/>
    <w:rsid w:val="009409A3"/>
    <w:rsid w:val="00941266"/>
    <w:rsid w:val="009430BE"/>
    <w:rsid w:val="00943B37"/>
    <w:rsid w:val="00951BA5"/>
    <w:rsid w:val="009530A8"/>
    <w:rsid w:val="00954910"/>
    <w:rsid w:val="00955425"/>
    <w:rsid w:val="00955838"/>
    <w:rsid w:val="009578D4"/>
    <w:rsid w:val="0096079B"/>
    <w:rsid w:val="00961C4A"/>
    <w:rsid w:val="00962914"/>
    <w:rsid w:val="00965A92"/>
    <w:rsid w:val="00972306"/>
    <w:rsid w:val="00974D04"/>
    <w:rsid w:val="00974F8C"/>
    <w:rsid w:val="009762E3"/>
    <w:rsid w:val="00982F9D"/>
    <w:rsid w:val="00987E49"/>
    <w:rsid w:val="00990607"/>
    <w:rsid w:val="00990B51"/>
    <w:rsid w:val="00992CA0"/>
    <w:rsid w:val="00993688"/>
    <w:rsid w:val="00993DDD"/>
    <w:rsid w:val="00993F00"/>
    <w:rsid w:val="00995BED"/>
    <w:rsid w:val="009A02DA"/>
    <w:rsid w:val="009A1A36"/>
    <w:rsid w:val="009A7476"/>
    <w:rsid w:val="009B0335"/>
    <w:rsid w:val="009B1394"/>
    <w:rsid w:val="009B4122"/>
    <w:rsid w:val="009C12B7"/>
    <w:rsid w:val="009C1505"/>
    <w:rsid w:val="009C4855"/>
    <w:rsid w:val="009C5282"/>
    <w:rsid w:val="009C59D3"/>
    <w:rsid w:val="009C7B80"/>
    <w:rsid w:val="009C7EA6"/>
    <w:rsid w:val="009D1E67"/>
    <w:rsid w:val="009D24E0"/>
    <w:rsid w:val="009D3D60"/>
    <w:rsid w:val="009D4878"/>
    <w:rsid w:val="009D6639"/>
    <w:rsid w:val="009E0224"/>
    <w:rsid w:val="009E1F43"/>
    <w:rsid w:val="009E2DDF"/>
    <w:rsid w:val="009E49B1"/>
    <w:rsid w:val="009F0DB8"/>
    <w:rsid w:val="009F1BB8"/>
    <w:rsid w:val="009F36AD"/>
    <w:rsid w:val="009F36F2"/>
    <w:rsid w:val="009F443A"/>
    <w:rsid w:val="009F69BF"/>
    <w:rsid w:val="00A01867"/>
    <w:rsid w:val="00A041EF"/>
    <w:rsid w:val="00A053DC"/>
    <w:rsid w:val="00A118E5"/>
    <w:rsid w:val="00A12DF8"/>
    <w:rsid w:val="00A1456D"/>
    <w:rsid w:val="00A15362"/>
    <w:rsid w:val="00A15537"/>
    <w:rsid w:val="00A1589E"/>
    <w:rsid w:val="00A162B0"/>
    <w:rsid w:val="00A26066"/>
    <w:rsid w:val="00A318FB"/>
    <w:rsid w:val="00A32011"/>
    <w:rsid w:val="00A35CA9"/>
    <w:rsid w:val="00A40DDF"/>
    <w:rsid w:val="00A505B2"/>
    <w:rsid w:val="00A50E22"/>
    <w:rsid w:val="00A50F08"/>
    <w:rsid w:val="00A530C8"/>
    <w:rsid w:val="00A55490"/>
    <w:rsid w:val="00A55741"/>
    <w:rsid w:val="00A55C73"/>
    <w:rsid w:val="00A55CDC"/>
    <w:rsid w:val="00A57494"/>
    <w:rsid w:val="00A60093"/>
    <w:rsid w:val="00A602BB"/>
    <w:rsid w:val="00A62393"/>
    <w:rsid w:val="00A6252B"/>
    <w:rsid w:val="00A65030"/>
    <w:rsid w:val="00A65F73"/>
    <w:rsid w:val="00A66932"/>
    <w:rsid w:val="00A67130"/>
    <w:rsid w:val="00A7534F"/>
    <w:rsid w:val="00A7611E"/>
    <w:rsid w:val="00A82285"/>
    <w:rsid w:val="00A8268E"/>
    <w:rsid w:val="00A82972"/>
    <w:rsid w:val="00A8387E"/>
    <w:rsid w:val="00A8429E"/>
    <w:rsid w:val="00A862C8"/>
    <w:rsid w:val="00A8690D"/>
    <w:rsid w:val="00A86AFE"/>
    <w:rsid w:val="00A87B7A"/>
    <w:rsid w:val="00A90BE9"/>
    <w:rsid w:val="00A930C6"/>
    <w:rsid w:val="00A94179"/>
    <w:rsid w:val="00A9491D"/>
    <w:rsid w:val="00A950D3"/>
    <w:rsid w:val="00A95387"/>
    <w:rsid w:val="00A966D1"/>
    <w:rsid w:val="00A96879"/>
    <w:rsid w:val="00AA0CAC"/>
    <w:rsid w:val="00AA1024"/>
    <w:rsid w:val="00AA16ED"/>
    <w:rsid w:val="00AA4226"/>
    <w:rsid w:val="00AA4DF1"/>
    <w:rsid w:val="00AA5CF7"/>
    <w:rsid w:val="00AB2559"/>
    <w:rsid w:val="00AB3AE5"/>
    <w:rsid w:val="00AB497D"/>
    <w:rsid w:val="00AB4EB7"/>
    <w:rsid w:val="00AB745E"/>
    <w:rsid w:val="00AB7CEE"/>
    <w:rsid w:val="00AC120F"/>
    <w:rsid w:val="00AC1235"/>
    <w:rsid w:val="00AC27E8"/>
    <w:rsid w:val="00AC3556"/>
    <w:rsid w:val="00AC3781"/>
    <w:rsid w:val="00AC3AA5"/>
    <w:rsid w:val="00AC3EDF"/>
    <w:rsid w:val="00AC5A1F"/>
    <w:rsid w:val="00AC7264"/>
    <w:rsid w:val="00AD051B"/>
    <w:rsid w:val="00AD2A80"/>
    <w:rsid w:val="00AD2EB9"/>
    <w:rsid w:val="00AD37C9"/>
    <w:rsid w:val="00AD7841"/>
    <w:rsid w:val="00AD78B4"/>
    <w:rsid w:val="00AE1C15"/>
    <w:rsid w:val="00AE320B"/>
    <w:rsid w:val="00AE4949"/>
    <w:rsid w:val="00AE6EF6"/>
    <w:rsid w:val="00AE7240"/>
    <w:rsid w:val="00AF09BE"/>
    <w:rsid w:val="00AF1899"/>
    <w:rsid w:val="00AF633E"/>
    <w:rsid w:val="00AF67E7"/>
    <w:rsid w:val="00AF7729"/>
    <w:rsid w:val="00AF7D3F"/>
    <w:rsid w:val="00B0000A"/>
    <w:rsid w:val="00B03A2D"/>
    <w:rsid w:val="00B051E6"/>
    <w:rsid w:val="00B053B8"/>
    <w:rsid w:val="00B07913"/>
    <w:rsid w:val="00B1072F"/>
    <w:rsid w:val="00B117D1"/>
    <w:rsid w:val="00B1191D"/>
    <w:rsid w:val="00B133F8"/>
    <w:rsid w:val="00B13F76"/>
    <w:rsid w:val="00B155B2"/>
    <w:rsid w:val="00B15845"/>
    <w:rsid w:val="00B16DC3"/>
    <w:rsid w:val="00B20C55"/>
    <w:rsid w:val="00B215AC"/>
    <w:rsid w:val="00B21BA1"/>
    <w:rsid w:val="00B23D68"/>
    <w:rsid w:val="00B2418C"/>
    <w:rsid w:val="00B25102"/>
    <w:rsid w:val="00B26227"/>
    <w:rsid w:val="00B263E3"/>
    <w:rsid w:val="00B26892"/>
    <w:rsid w:val="00B26BB0"/>
    <w:rsid w:val="00B2772B"/>
    <w:rsid w:val="00B32683"/>
    <w:rsid w:val="00B350F1"/>
    <w:rsid w:val="00B37E20"/>
    <w:rsid w:val="00B40E49"/>
    <w:rsid w:val="00B40FB9"/>
    <w:rsid w:val="00B43107"/>
    <w:rsid w:val="00B43419"/>
    <w:rsid w:val="00B43C32"/>
    <w:rsid w:val="00B440E3"/>
    <w:rsid w:val="00B4535F"/>
    <w:rsid w:val="00B46563"/>
    <w:rsid w:val="00B47DBA"/>
    <w:rsid w:val="00B55BA7"/>
    <w:rsid w:val="00B61C01"/>
    <w:rsid w:val="00B63FE2"/>
    <w:rsid w:val="00B643E6"/>
    <w:rsid w:val="00B673AF"/>
    <w:rsid w:val="00B701C6"/>
    <w:rsid w:val="00B70C81"/>
    <w:rsid w:val="00B70CEE"/>
    <w:rsid w:val="00B72EAF"/>
    <w:rsid w:val="00B736AC"/>
    <w:rsid w:val="00B73CD6"/>
    <w:rsid w:val="00B749B7"/>
    <w:rsid w:val="00B74E5F"/>
    <w:rsid w:val="00B7508D"/>
    <w:rsid w:val="00B77420"/>
    <w:rsid w:val="00B77BA4"/>
    <w:rsid w:val="00B8153E"/>
    <w:rsid w:val="00B816EC"/>
    <w:rsid w:val="00B86A47"/>
    <w:rsid w:val="00B87D6D"/>
    <w:rsid w:val="00B911E3"/>
    <w:rsid w:val="00B92413"/>
    <w:rsid w:val="00B93EB7"/>
    <w:rsid w:val="00B946DE"/>
    <w:rsid w:val="00B95292"/>
    <w:rsid w:val="00B96230"/>
    <w:rsid w:val="00B96B36"/>
    <w:rsid w:val="00B96DA2"/>
    <w:rsid w:val="00B97FB4"/>
    <w:rsid w:val="00BA3866"/>
    <w:rsid w:val="00BA61B7"/>
    <w:rsid w:val="00BB126D"/>
    <w:rsid w:val="00BB19DD"/>
    <w:rsid w:val="00BB25A6"/>
    <w:rsid w:val="00BB29B6"/>
    <w:rsid w:val="00BB3C9D"/>
    <w:rsid w:val="00BB4D74"/>
    <w:rsid w:val="00BB7D58"/>
    <w:rsid w:val="00BC03E8"/>
    <w:rsid w:val="00BC5AB6"/>
    <w:rsid w:val="00BC63DF"/>
    <w:rsid w:val="00BC6C30"/>
    <w:rsid w:val="00BD0C61"/>
    <w:rsid w:val="00BD1186"/>
    <w:rsid w:val="00BD184D"/>
    <w:rsid w:val="00BD336D"/>
    <w:rsid w:val="00BD373F"/>
    <w:rsid w:val="00BD4258"/>
    <w:rsid w:val="00BD44B3"/>
    <w:rsid w:val="00BD4FE3"/>
    <w:rsid w:val="00BD62C3"/>
    <w:rsid w:val="00BD6914"/>
    <w:rsid w:val="00BD6923"/>
    <w:rsid w:val="00BD6973"/>
    <w:rsid w:val="00BE0F86"/>
    <w:rsid w:val="00BE1502"/>
    <w:rsid w:val="00BE1918"/>
    <w:rsid w:val="00BE1D18"/>
    <w:rsid w:val="00BE32BF"/>
    <w:rsid w:val="00BE53F7"/>
    <w:rsid w:val="00BF2A5C"/>
    <w:rsid w:val="00BF3E80"/>
    <w:rsid w:val="00BF6C9D"/>
    <w:rsid w:val="00BF6FA1"/>
    <w:rsid w:val="00C00450"/>
    <w:rsid w:val="00C0125C"/>
    <w:rsid w:val="00C018DA"/>
    <w:rsid w:val="00C027C5"/>
    <w:rsid w:val="00C02BD8"/>
    <w:rsid w:val="00C05A20"/>
    <w:rsid w:val="00C05D0C"/>
    <w:rsid w:val="00C0792C"/>
    <w:rsid w:val="00C07ABE"/>
    <w:rsid w:val="00C10637"/>
    <w:rsid w:val="00C11404"/>
    <w:rsid w:val="00C11B72"/>
    <w:rsid w:val="00C11EA9"/>
    <w:rsid w:val="00C133A2"/>
    <w:rsid w:val="00C137D6"/>
    <w:rsid w:val="00C13A13"/>
    <w:rsid w:val="00C13CB7"/>
    <w:rsid w:val="00C213E2"/>
    <w:rsid w:val="00C22FFA"/>
    <w:rsid w:val="00C23AEB"/>
    <w:rsid w:val="00C23F67"/>
    <w:rsid w:val="00C2464B"/>
    <w:rsid w:val="00C30202"/>
    <w:rsid w:val="00C30D53"/>
    <w:rsid w:val="00C31ECF"/>
    <w:rsid w:val="00C363B9"/>
    <w:rsid w:val="00C36E8F"/>
    <w:rsid w:val="00C409E0"/>
    <w:rsid w:val="00C432D4"/>
    <w:rsid w:val="00C45570"/>
    <w:rsid w:val="00C468B2"/>
    <w:rsid w:val="00C52948"/>
    <w:rsid w:val="00C556D7"/>
    <w:rsid w:val="00C60616"/>
    <w:rsid w:val="00C6292C"/>
    <w:rsid w:val="00C6477D"/>
    <w:rsid w:val="00C70B58"/>
    <w:rsid w:val="00C74946"/>
    <w:rsid w:val="00C74D94"/>
    <w:rsid w:val="00C7644F"/>
    <w:rsid w:val="00C766BC"/>
    <w:rsid w:val="00C80E19"/>
    <w:rsid w:val="00C81644"/>
    <w:rsid w:val="00C849A7"/>
    <w:rsid w:val="00C85771"/>
    <w:rsid w:val="00C8665C"/>
    <w:rsid w:val="00C86DE9"/>
    <w:rsid w:val="00C923E2"/>
    <w:rsid w:val="00C94744"/>
    <w:rsid w:val="00C963FA"/>
    <w:rsid w:val="00C966FD"/>
    <w:rsid w:val="00C96C75"/>
    <w:rsid w:val="00CA14B1"/>
    <w:rsid w:val="00CA4487"/>
    <w:rsid w:val="00CA4CB7"/>
    <w:rsid w:val="00CA721E"/>
    <w:rsid w:val="00CA7619"/>
    <w:rsid w:val="00CB006C"/>
    <w:rsid w:val="00CB0B28"/>
    <w:rsid w:val="00CB0E13"/>
    <w:rsid w:val="00CB1F4E"/>
    <w:rsid w:val="00CB2526"/>
    <w:rsid w:val="00CB2EEA"/>
    <w:rsid w:val="00CB3F7B"/>
    <w:rsid w:val="00CB45AB"/>
    <w:rsid w:val="00CB6BE3"/>
    <w:rsid w:val="00CC0111"/>
    <w:rsid w:val="00CC26BB"/>
    <w:rsid w:val="00CC2FDE"/>
    <w:rsid w:val="00CC4780"/>
    <w:rsid w:val="00CC5B16"/>
    <w:rsid w:val="00CD1047"/>
    <w:rsid w:val="00CD1588"/>
    <w:rsid w:val="00CD2A93"/>
    <w:rsid w:val="00CD3257"/>
    <w:rsid w:val="00CD34DB"/>
    <w:rsid w:val="00CD3977"/>
    <w:rsid w:val="00CE1A9C"/>
    <w:rsid w:val="00CE354C"/>
    <w:rsid w:val="00CE3810"/>
    <w:rsid w:val="00CE49B4"/>
    <w:rsid w:val="00CE6131"/>
    <w:rsid w:val="00CF1065"/>
    <w:rsid w:val="00CF36DD"/>
    <w:rsid w:val="00CF3FBC"/>
    <w:rsid w:val="00CF60F3"/>
    <w:rsid w:val="00CF7760"/>
    <w:rsid w:val="00D02395"/>
    <w:rsid w:val="00D02666"/>
    <w:rsid w:val="00D0319E"/>
    <w:rsid w:val="00D04B6D"/>
    <w:rsid w:val="00D10ED1"/>
    <w:rsid w:val="00D11728"/>
    <w:rsid w:val="00D12C12"/>
    <w:rsid w:val="00D12D27"/>
    <w:rsid w:val="00D12DB4"/>
    <w:rsid w:val="00D1349F"/>
    <w:rsid w:val="00D1502F"/>
    <w:rsid w:val="00D161B4"/>
    <w:rsid w:val="00D16309"/>
    <w:rsid w:val="00D206FF"/>
    <w:rsid w:val="00D21ACD"/>
    <w:rsid w:val="00D26D74"/>
    <w:rsid w:val="00D27C77"/>
    <w:rsid w:val="00D31A29"/>
    <w:rsid w:val="00D3263C"/>
    <w:rsid w:val="00D327D1"/>
    <w:rsid w:val="00D339AD"/>
    <w:rsid w:val="00D34098"/>
    <w:rsid w:val="00D35031"/>
    <w:rsid w:val="00D35102"/>
    <w:rsid w:val="00D3551E"/>
    <w:rsid w:val="00D3635E"/>
    <w:rsid w:val="00D408F1"/>
    <w:rsid w:val="00D40E5F"/>
    <w:rsid w:val="00D41AF6"/>
    <w:rsid w:val="00D42929"/>
    <w:rsid w:val="00D42F73"/>
    <w:rsid w:val="00D44940"/>
    <w:rsid w:val="00D44F0A"/>
    <w:rsid w:val="00D45172"/>
    <w:rsid w:val="00D55AE5"/>
    <w:rsid w:val="00D64EB6"/>
    <w:rsid w:val="00D66329"/>
    <w:rsid w:val="00D678A6"/>
    <w:rsid w:val="00D70099"/>
    <w:rsid w:val="00D712A0"/>
    <w:rsid w:val="00D7313E"/>
    <w:rsid w:val="00D73645"/>
    <w:rsid w:val="00D74349"/>
    <w:rsid w:val="00D76352"/>
    <w:rsid w:val="00D76586"/>
    <w:rsid w:val="00D768C6"/>
    <w:rsid w:val="00D773AE"/>
    <w:rsid w:val="00D81F5F"/>
    <w:rsid w:val="00D8218E"/>
    <w:rsid w:val="00D8386C"/>
    <w:rsid w:val="00D84441"/>
    <w:rsid w:val="00D84F12"/>
    <w:rsid w:val="00D92802"/>
    <w:rsid w:val="00D9335C"/>
    <w:rsid w:val="00D937AD"/>
    <w:rsid w:val="00D945A8"/>
    <w:rsid w:val="00D94D36"/>
    <w:rsid w:val="00D954B9"/>
    <w:rsid w:val="00D96CA0"/>
    <w:rsid w:val="00D974A7"/>
    <w:rsid w:val="00DA06F4"/>
    <w:rsid w:val="00DA10B3"/>
    <w:rsid w:val="00DA1A89"/>
    <w:rsid w:val="00DA344B"/>
    <w:rsid w:val="00DA39EA"/>
    <w:rsid w:val="00DA3F51"/>
    <w:rsid w:val="00DA7200"/>
    <w:rsid w:val="00DB09C3"/>
    <w:rsid w:val="00DB1B2D"/>
    <w:rsid w:val="00DB234E"/>
    <w:rsid w:val="00DB426B"/>
    <w:rsid w:val="00DB687F"/>
    <w:rsid w:val="00DB6AD9"/>
    <w:rsid w:val="00DB7329"/>
    <w:rsid w:val="00DC1AC9"/>
    <w:rsid w:val="00DC3021"/>
    <w:rsid w:val="00DC60E1"/>
    <w:rsid w:val="00DC7318"/>
    <w:rsid w:val="00DD1E63"/>
    <w:rsid w:val="00DD2DB5"/>
    <w:rsid w:val="00DD2FD8"/>
    <w:rsid w:val="00DD3A91"/>
    <w:rsid w:val="00DD3B9A"/>
    <w:rsid w:val="00DD4CC5"/>
    <w:rsid w:val="00DE2B46"/>
    <w:rsid w:val="00DE46FE"/>
    <w:rsid w:val="00DF0BC3"/>
    <w:rsid w:val="00DF0C4C"/>
    <w:rsid w:val="00DF162C"/>
    <w:rsid w:val="00DF4328"/>
    <w:rsid w:val="00DF546C"/>
    <w:rsid w:val="00DF6B07"/>
    <w:rsid w:val="00E00BC8"/>
    <w:rsid w:val="00E019A1"/>
    <w:rsid w:val="00E02ED7"/>
    <w:rsid w:val="00E0539A"/>
    <w:rsid w:val="00E05CEE"/>
    <w:rsid w:val="00E0793E"/>
    <w:rsid w:val="00E153CE"/>
    <w:rsid w:val="00E1726C"/>
    <w:rsid w:val="00E17448"/>
    <w:rsid w:val="00E21D7A"/>
    <w:rsid w:val="00E22361"/>
    <w:rsid w:val="00E22FDA"/>
    <w:rsid w:val="00E250AA"/>
    <w:rsid w:val="00E2713A"/>
    <w:rsid w:val="00E27F5C"/>
    <w:rsid w:val="00E3032F"/>
    <w:rsid w:val="00E303E8"/>
    <w:rsid w:val="00E3043E"/>
    <w:rsid w:val="00E306C1"/>
    <w:rsid w:val="00E32739"/>
    <w:rsid w:val="00E364A3"/>
    <w:rsid w:val="00E37A60"/>
    <w:rsid w:val="00E423F4"/>
    <w:rsid w:val="00E42FCE"/>
    <w:rsid w:val="00E5056D"/>
    <w:rsid w:val="00E51FDC"/>
    <w:rsid w:val="00E527D1"/>
    <w:rsid w:val="00E53219"/>
    <w:rsid w:val="00E53851"/>
    <w:rsid w:val="00E55F52"/>
    <w:rsid w:val="00E56410"/>
    <w:rsid w:val="00E5746F"/>
    <w:rsid w:val="00E57E1F"/>
    <w:rsid w:val="00E6186A"/>
    <w:rsid w:val="00E62469"/>
    <w:rsid w:val="00E63031"/>
    <w:rsid w:val="00E64C31"/>
    <w:rsid w:val="00E6529A"/>
    <w:rsid w:val="00E66BCB"/>
    <w:rsid w:val="00E67177"/>
    <w:rsid w:val="00E67D1E"/>
    <w:rsid w:val="00E73501"/>
    <w:rsid w:val="00E74C44"/>
    <w:rsid w:val="00E74F3D"/>
    <w:rsid w:val="00E75054"/>
    <w:rsid w:val="00E7513B"/>
    <w:rsid w:val="00E7526D"/>
    <w:rsid w:val="00E762CA"/>
    <w:rsid w:val="00E76802"/>
    <w:rsid w:val="00E77A88"/>
    <w:rsid w:val="00E81442"/>
    <w:rsid w:val="00E8198B"/>
    <w:rsid w:val="00E8266A"/>
    <w:rsid w:val="00E832E9"/>
    <w:rsid w:val="00E8555A"/>
    <w:rsid w:val="00E86589"/>
    <w:rsid w:val="00E87AC9"/>
    <w:rsid w:val="00E90A07"/>
    <w:rsid w:val="00E91C90"/>
    <w:rsid w:val="00E937FA"/>
    <w:rsid w:val="00E971A4"/>
    <w:rsid w:val="00E97219"/>
    <w:rsid w:val="00EA20DE"/>
    <w:rsid w:val="00EA2506"/>
    <w:rsid w:val="00EA2BE6"/>
    <w:rsid w:val="00EA30F5"/>
    <w:rsid w:val="00EA7AA3"/>
    <w:rsid w:val="00EA7C29"/>
    <w:rsid w:val="00EB0BC3"/>
    <w:rsid w:val="00EB1523"/>
    <w:rsid w:val="00EB1DBB"/>
    <w:rsid w:val="00EB2471"/>
    <w:rsid w:val="00EB490C"/>
    <w:rsid w:val="00EB4C55"/>
    <w:rsid w:val="00EB63F9"/>
    <w:rsid w:val="00EB72CB"/>
    <w:rsid w:val="00EC0E57"/>
    <w:rsid w:val="00EC1082"/>
    <w:rsid w:val="00EC113A"/>
    <w:rsid w:val="00EC3754"/>
    <w:rsid w:val="00EC42CD"/>
    <w:rsid w:val="00EC4431"/>
    <w:rsid w:val="00EC4FC5"/>
    <w:rsid w:val="00EC6A38"/>
    <w:rsid w:val="00EC7532"/>
    <w:rsid w:val="00ED09BE"/>
    <w:rsid w:val="00ED0F6D"/>
    <w:rsid w:val="00ED2871"/>
    <w:rsid w:val="00ED3ABC"/>
    <w:rsid w:val="00ED4E01"/>
    <w:rsid w:val="00EE033D"/>
    <w:rsid w:val="00EE388D"/>
    <w:rsid w:val="00EE434D"/>
    <w:rsid w:val="00EE4BB7"/>
    <w:rsid w:val="00EE4C00"/>
    <w:rsid w:val="00EE4DCD"/>
    <w:rsid w:val="00EE6BB8"/>
    <w:rsid w:val="00EF0917"/>
    <w:rsid w:val="00F01686"/>
    <w:rsid w:val="00F06E00"/>
    <w:rsid w:val="00F1167B"/>
    <w:rsid w:val="00F11A15"/>
    <w:rsid w:val="00F11E17"/>
    <w:rsid w:val="00F12483"/>
    <w:rsid w:val="00F133F1"/>
    <w:rsid w:val="00F1406D"/>
    <w:rsid w:val="00F14445"/>
    <w:rsid w:val="00F15909"/>
    <w:rsid w:val="00F164A7"/>
    <w:rsid w:val="00F16A68"/>
    <w:rsid w:val="00F17D3A"/>
    <w:rsid w:val="00F21CC8"/>
    <w:rsid w:val="00F246D2"/>
    <w:rsid w:val="00F262CD"/>
    <w:rsid w:val="00F26C76"/>
    <w:rsid w:val="00F31929"/>
    <w:rsid w:val="00F34996"/>
    <w:rsid w:val="00F34E3B"/>
    <w:rsid w:val="00F36A19"/>
    <w:rsid w:val="00F41A6A"/>
    <w:rsid w:val="00F43142"/>
    <w:rsid w:val="00F43C77"/>
    <w:rsid w:val="00F45F76"/>
    <w:rsid w:val="00F464DA"/>
    <w:rsid w:val="00F51372"/>
    <w:rsid w:val="00F53F40"/>
    <w:rsid w:val="00F54EE3"/>
    <w:rsid w:val="00F557C3"/>
    <w:rsid w:val="00F55A8E"/>
    <w:rsid w:val="00F55BA8"/>
    <w:rsid w:val="00F565BE"/>
    <w:rsid w:val="00F57F93"/>
    <w:rsid w:val="00F61AFD"/>
    <w:rsid w:val="00F6213C"/>
    <w:rsid w:val="00F62896"/>
    <w:rsid w:val="00F64583"/>
    <w:rsid w:val="00F703E7"/>
    <w:rsid w:val="00F711FE"/>
    <w:rsid w:val="00F71FDE"/>
    <w:rsid w:val="00F73033"/>
    <w:rsid w:val="00F738FD"/>
    <w:rsid w:val="00F7552C"/>
    <w:rsid w:val="00F8133E"/>
    <w:rsid w:val="00F81839"/>
    <w:rsid w:val="00F83F87"/>
    <w:rsid w:val="00F85DBC"/>
    <w:rsid w:val="00F8605C"/>
    <w:rsid w:val="00F86645"/>
    <w:rsid w:val="00F90332"/>
    <w:rsid w:val="00F91F59"/>
    <w:rsid w:val="00F9335B"/>
    <w:rsid w:val="00F947A3"/>
    <w:rsid w:val="00F95B41"/>
    <w:rsid w:val="00F976F9"/>
    <w:rsid w:val="00F97AD3"/>
    <w:rsid w:val="00FA032C"/>
    <w:rsid w:val="00FA0AF5"/>
    <w:rsid w:val="00FA105F"/>
    <w:rsid w:val="00FA1268"/>
    <w:rsid w:val="00FA1B4E"/>
    <w:rsid w:val="00FA208E"/>
    <w:rsid w:val="00FA3167"/>
    <w:rsid w:val="00FA32F2"/>
    <w:rsid w:val="00FA3633"/>
    <w:rsid w:val="00FA388C"/>
    <w:rsid w:val="00FA5CE0"/>
    <w:rsid w:val="00FA6556"/>
    <w:rsid w:val="00FA6C7A"/>
    <w:rsid w:val="00FA6F10"/>
    <w:rsid w:val="00FB1247"/>
    <w:rsid w:val="00FB17F6"/>
    <w:rsid w:val="00FB24DC"/>
    <w:rsid w:val="00FB2691"/>
    <w:rsid w:val="00FB2B3C"/>
    <w:rsid w:val="00FB310C"/>
    <w:rsid w:val="00FB5784"/>
    <w:rsid w:val="00FB5FAA"/>
    <w:rsid w:val="00FB774A"/>
    <w:rsid w:val="00FC21DC"/>
    <w:rsid w:val="00FC3D5D"/>
    <w:rsid w:val="00FC50B9"/>
    <w:rsid w:val="00FC57D4"/>
    <w:rsid w:val="00FC663E"/>
    <w:rsid w:val="00FC6A70"/>
    <w:rsid w:val="00FC763B"/>
    <w:rsid w:val="00FD2228"/>
    <w:rsid w:val="00FD2768"/>
    <w:rsid w:val="00FD554F"/>
    <w:rsid w:val="00FE003E"/>
    <w:rsid w:val="00FE21CF"/>
    <w:rsid w:val="00FE27ED"/>
    <w:rsid w:val="00FE4790"/>
    <w:rsid w:val="00FE5D46"/>
    <w:rsid w:val="00FE769D"/>
    <w:rsid w:val="00FF181A"/>
    <w:rsid w:val="00FF210D"/>
    <w:rsid w:val="00FF3A1D"/>
    <w:rsid w:val="00FF3B8E"/>
    <w:rsid w:val="00FF5214"/>
    <w:rsid w:val="00FF5E90"/>
    <w:rsid w:val="00FF616B"/>
    <w:rsid w:val="00FF6C54"/>
    <w:rsid w:val="00FF6F8D"/>
    <w:rsid w:val="00FF73A7"/>
    <w:rsid w:val="00FF7E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B1E743"/>
  <w15:chartTrackingRefBased/>
  <w15:docId w15:val="{7804DCED-81EF-4C50-8500-266320FE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43"/>
    <w:pPr>
      <w:suppressAutoHyphens/>
    </w:pPr>
    <w:rPr>
      <w:sz w:val="24"/>
      <w:szCs w:val="24"/>
      <w:lang w:val="es-ES" w:eastAsia="ar-SA"/>
    </w:rPr>
  </w:style>
  <w:style w:type="paragraph" w:styleId="Ttulo1">
    <w:name w:val="heading 1"/>
    <w:basedOn w:val="Normal"/>
    <w:next w:val="Normal"/>
    <w:link w:val="Ttulo1Car"/>
    <w:qFormat/>
    <w:rsid w:val="00231BC4"/>
    <w:pPr>
      <w:keepNext/>
      <w:suppressAutoHyphens w:val="0"/>
      <w:jc w:val="center"/>
      <w:outlineLvl w:val="0"/>
    </w:pPr>
    <w:rPr>
      <w:rFonts w:ascii="Arial" w:hAnsi="Arial"/>
      <w:b/>
      <w:bCs/>
      <w:sz w:val="32"/>
      <w:lang w:val="x-none" w:eastAsia="es-ES"/>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231BC4"/>
    <w:pPr>
      <w:keepNext/>
      <w:suppressAutoHyphens w:val="0"/>
      <w:ind w:left="540" w:hanging="540"/>
      <w:jc w:val="both"/>
      <w:outlineLvl w:val="2"/>
    </w:pPr>
    <w:rPr>
      <w:rFonts w:ascii="Arial" w:hAnsi="Arial"/>
      <w:b/>
      <w:bCs/>
      <w:lang w:val="x-none" w:eastAsia="es-ES"/>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ar"/>
    <w:qFormat/>
    <w:pPr>
      <w:widowControl w:val="0"/>
      <w:autoSpaceDE w:val="0"/>
      <w:spacing w:before="240" w:after="60"/>
      <w:outlineLvl w:val="4"/>
    </w:pPr>
    <w:rPr>
      <w:b/>
      <w:bCs/>
      <w:i/>
      <w:iCs/>
      <w:sz w:val="26"/>
      <w:szCs w:val="26"/>
    </w:rPr>
  </w:style>
  <w:style w:type="paragraph" w:styleId="Ttulo6">
    <w:name w:val="heading 6"/>
    <w:basedOn w:val="Normal"/>
    <w:next w:val="Normal"/>
    <w:link w:val="Ttulo6Car"/>
    <w:qFormat/>
    <w:rsid w:val="00231BC4"/>
    <w:pPr>
      <w:keepNext/>
      <w:suppressAutoHyphens w:val="0"/>
      <w:ind w:left="540"/>
      <w:jc w:val="both"/>
      <w:outlineLvl w:val="5"/>
    </w:pPr>
    <w:rPr>
      <w:rFonts w:ascii="Arial" w:hAnsi="Arial"/>
      <w:b/>
      <w:bCs/>
      <w:lang w:val="x-none" w:eastAsia="es-ES"/>
    </w:rPr>
  </w:style>
  <w:style w:type="paragraph" w:styleId="Ttulo7">
    <w:name w:val="heading 7"/>
    <w:basedOn w:val="Normal"/>
    <w:next w:val="Normal"/>
    <w:link w:val="Ttulo7Car"/>
    <w:qFormat/>
    <w:rsid w:val="00231BC4"/>
    <w:pPr>
      <w:keepNext/>
      <w:suppressAutoHyphens w:val="0"/>
      <w:outlineLvl w:val="6"/>
    </w:pPr>
    <w:rPr>
      <w:rFonts w:ascii="Arial" w:hAnsi="Arial"/>
      <w:b/>
      <w:bCs/>
      <w:lang w:val="en-US" w:eastAsia="es-ES"/>
    </w:rPr>
  </w:style>
  <w:style w:type="paragraph" w:styleId="Ttulo8">
    <w:name w:val="heading 8"/>
    <w:basedOn w:val="Normal"/>
    <w:next w:val="Normal"/>
    <w:link w:val="Ttulo8Car"/>
    <w:qFormat/>
    <w:rsid w:val="00231BC4"/>
    <w:pPr>
      <w:suppressAutoHyphens w:val="0"/>
      <w:spacing w:before="240" w:after="60"/>
      <w:outlineLvl w:val="7"/>
    </w:pPr>
    <w:rPr>
      <w:rFonts w:ascii="Times New (W1)" w:hAnsi="Times New (W1)"/>
      <w:i/>
      <w:iCs/>
      <w:lang w:val="x-none" w:eastAsia="es-ES"/>
    </w:rPr>
  </w:style>
  <w:style w:type="paragraph" w:styleId="Ttulo9">
    <w:name w:val="heading 9"/>
    <w:basedOn w:val="Normal"/>
    <w:next w:val="Normal"/>
    <w:link w:val="Ttulo9Car"/>
    <w:qFormat/>
    <w:rsid w:val="00231BC4"/>
    <w:pPr>
      <w:suppressAutoHyphens w:val="0"/>
      <w:spacing w:before="240" w:after="60"/>
      <w:outlineLvl w:val="8"/>
    </w:pPr>
    <w:rPr>
      <w:rFonts w:ascii="Arial" w:hAnsi="Arial"/>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rPr>
      <w:rFonts w:ascii="Symbol" w:hAnsi="Symbol" w:cs="Symbol" w:hint="default"/>
      <w:sz w:val="22"/>
      <w:szCs w:val="22"/>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2z2">
    <w:name w:val="WW8Num2z2"/>
  </w:style>
  <w:style w:type="character" w:customStyle="1" w:styleId="WW8Num3z0">
    <w:name w:val="WW8Num3z0"/>
    <w:rPr>
      <w:rFonts w:ascii="Arial" w:hAnsi="Arial" w:cs="Arial" w:hint="default"/>
      <w:color w:val="auto"/>
      <w:sz w:val="22"/>
      <w:szCs w:val="22"/>
    </w:rPr>
  </w:style>
  <w:style w:type="character" w:customStyle="1" w:styleId="WW8Num4z0">
    <w:name w:val="WW8Num4z0"/>
    <w:rPr>
      <w:rFonts w:cs="Aria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Arial" w:hAnsi="Arial" w:cs="Arial" w:hint="default"/>
      <w:sz w:val="22"/>
      <w:szCs w:val="22"/>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Symbol" w:hAnsi="Symbol" w:cs="Symbol" w:hint="default"/>
      <w:b w:val="0"/>
      <w:sz w:val="22"/>
      <w:szCs w:val="22"/>
    </w:rPr>
  </w:style>
  <w:style w:type="character" w:customStyle="1" w:styleId="WW8Num8z0">
    <w:name w:val="WW8Num8z0"/>
    <w:rPr>
      <w:rFonts w:ascii="Arial" w:hAnsi="Arial" w:cs="Arial" w:hint="default"/>
      <w:sz w:val="22"/>
      <w:szCs w:val="22"/>
    </w:rPr>
  </w:style>
  <w:style w:type="character" w:customStyle="1" w:styleId="WW8Num9z0">
    <w:name w:val="WW8Num9z0"/>
    <w:rPr>
      <w:rFonts w:ascii="Arial" w:hAnsi="Arial" w:cs="Arial" w:hint="default"/>
      <w:sz w:val="22"/>
      <w:szCs w:val="22"/>
    </w:rPr>
  </w:style>
  <w:style w:type="character" w:customStyle="1" w:styleId="WW8Num9z2">
    <w:name w:val="WW8Num9z2"/>
  </w:style>
  <w:style w:type="character" w:customStyle="1" w:styleId="WW8Num10z0">
    <w:name w:val="WW8Num10z0"/>
    <w:rPr>
      <w:rFonts w:ascii="Arial" w:hAnsi="Arial" w:cs="Arial" w:hint="default"/>
      <w:sz w:val="22"/>
      <w:szCs w:val="22"/>
    </w:rPr>
  </w:style>
  <w:style w:type="character" w:customStyle="1" w:styleId="WW8Num11z0">
    <w:name w:val="WW8Num11z0"/>
    <w:rPr>
      <w:rFonts w:ascii="Arial" w:hAnsi="Arial" w:cs="Arial" w:hint="default"/>
      <w:b/>
      <w:sz w:val="22"/>
      <w:szCs w:val="22"/>
      <w:lang w:val="pt-BR"/>
    </w:rPr>
  </w:style>
  <w:style w:type="character" w:customStyle="1" w:styleId="WW8Num11z1">
    <w:name w:val="WW8Num11z1"/>
    <w:rPr>
      <w:rFonts w:ascii="Symbol" w:hAnsi="Symbol" w:cs="Symbol" w:hint="default"/>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2">
    <w:name w:val="WW8Num12z2"/>
    <w:rPr>
      <w:rFonts w:ascii="Symbol" w:hAnsi="Symbol" w:cs="Symbol" w:hint="default"/>
    </w:rPr>
  </w:style>
  <w:style w:type="character" w:customStyle="1" w:styleId="WW8Num13z0">
    <w:name w:val="WW8Num13z0"/>
    <w:rPr>
      <w:rFonts w:hint="default"/>
    </w:rPr>
  </w:style>
  <w:style w:type="character" w:customStyle="1" w:styleId="WW8Num14z0">
    <w:name w:val="WW8Num14z0"/>
    <w:rPr>
      <w:rFonts w:ascii="Arial" w:hAnsi="Arial" w:cs="Arial"/>
      <w:sz w:val="22"/>
      <w:szCs w:val="22"/>
    </w:rPr>
  </w:style>
  <w:style w:type="character" w:customStyle="1" w:styleId="WW8Num15z0">
    <w:name w:val="WW8Num15z0"/>
    <w:rPr>
      <w:b/>
    </w:rPr>
  </w:style>
  <w:style w:type="character" w:customStyle="1" w:styleId="WW8Num16z0">
    <w:name w:val="WW8Num16z0"/>
    <w:rPr>
      <w:rFonts w:ascii="Arial" w:hAnsi="Arial" w:cs="Arial" w:hint="default"/>
      <w:b/>
      <w:sz w:val="22"/>
      <w:szCs w:val="22"/>
    </w:rPr>
  </w:style>
  <w:style w:type="character" w:customStyle="1" w:styleId="WW8Num16z1">
    <w:name w:val="WW8Num16z1"/>
    <w:rPr>
      <w:rFonts w:ascii="Arial" w:hAnsi="Arial" w:cs="Arial" w:hint="default"/>
      <w:sz w:val="22"/>
      <w:szCs w:val="22"/>
    </w:rPr>
  </w:style>
  <w:style w:type="character" w:customStyle="1" w:styleId="WW8Num17z0">
    <w:name w:val="WW8Num17z0"/>
    <w:rPr>
      <w:rFonts w:hint="default"/>
    </w:rPr>
  </w:style>
  <w:style w:type="character" w:customStyle="1" w:styleId="WW8Num18z0">
    <w:name w:val="WW8Num18z0"/>
    <w:rPr>
      <w:rFonts w:ascii="Symbol" w:hAnsi="Symbol" w:cs="Symbol" w:hint="default"/>
      <w:sz w:val="22"/>
      <w:szCs w:val="22"/>
    </w:rPr>
  </w:style>
  <w:style w:type="character" w:customStyle="1" w:styleId="WW8Num19z0">
    <w:name w:val="WW8Num19z0"/>
  </w:style>
  <w:style w:type="character" w:customStyle="1" w:styleId="WW8Num20z0">
    <w:name w:val="WW8Num20z0"/>
    <w:rPr>
      <w:rFonts w:ascii="Arial" w:hAnsi="Arial" w:cs="Arial" w:hint="default"/>
      <w:sz w:val="22"/>
      <w:szCs w:val="22"/>
    </w:rPr>
  </w:style>
  <w:style w:type="character" w:customStyle="1" w:styleId="WW8Num21z0">
    <w:name w:val="WW8Num21z0"/>
    <w:rPr>
      <w:rFonts w:ascii="Arial" w:hAnsi="Arial" w:cs="Arial" w:hint="default"/>
      <w:sz w:val="22"/>
      <w:szCs w:val="22"/>
    </w:rPr>
  </w:style>
  <w:style w:type="character" w:customStyle="1" w:styleId="WW8Num22z0">
    <w:name w:val="WW8Num22z0"/>
    <w:rPr>
      <w:rFonts w:hint="default"/>
      <w:lang w:val="pt-BR"/>
    </w:rPr>
  </w:style>
  <w:style w:type="character" w:customStyle="1" w:styleId="WW8Num23z0">
    <w:name w:val="WW8Num23z0"/>
    <w:rPr>
      <w:rFonts w:hint="default"/>
    </w:rPr>
  </w:style>
  <w:style w:type="character" w:customStyle="1" w:styleId="WW8Num23z1">
    <w:name w:val="WW8Num23z1"/>
    <w:rPr>
      <w:rFonts w:ascii="Arial" w:hAnsi="Arial" w:cs="Arial" w:hint="default"/>
      <w:sz w:val="22"/>
      <w:szCs w:val="22"/>
    </w:rPr>
  </w:style>
  <w:style w:type="character" w:customStyle="1" w:styleId="WW8Num24z0">
    <w:name w:val="WW8Num24z0"/>
    <w:rPr>
      <w:b w:val="0"/>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b/>
      <w:sz w:val="22"/>
      <w:szCs w:val="22"/>
    </w:rPr>
  </w:style>
  <w:style w:type="character" w:customStyle="1" w:styleId="WW8Num26z1">
    <w:name w:val="WW8Num26z1"/>
    <w:rPr>
      <w:rFonts w:ascii="Arial" w:hAnsi="Arial" w:cs="Arial" w:hint="default"/>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Arial Unicode MS" w:hAnsi="Arial" w:cs="Arial" w:hint="default"/>
      <w:sz w:val="22"/>
      <w:szCs w:val="22"/>
      <w:lang w:val="es-CL"/>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eastAsia="Arial Unicode MS" w:hAnsi="Arial" w:cs="Arial" w:hint="default"/>
      <w:sz w:val="22"/>
      <w:szCs w:val="22"/>
      <w:lang w:val="es-CL"/>
    </w:rPr>
  </w:style>
  <w:style w:type="character" w:customStyle="1" w:styleId="WW8Num29z0">
    <w:name w:val="WW8Num29z0"/>
    <w:rPr>
      <w:rFonts w:hint="default"/>
    </w:rPr>
  </w:style>
  <w:style w:type="character" w:customStyle="1" w:styleId="WW8Num30z0">
    <w:name w:val="WW8Num30z0"/>
  </w:style>
  <w:style w:type="character" w:customStyle="1" w:styleId="WW8Num30z1">
    <w:name w:val="WW8Num30z1"/>
  </w:style>
  <w:style w:type="character" w:customStyle="1" w:styleId="WW8Num31z0">
    <w:name w:val="WW8Num31z0"/>
    <w:rPr>
      <w:rFonts w:ascii="Arial" w:hAnsi="Arial" w:cs="Arial" w:hint="default"/>
      <w:sz w:val="22"/>
      <w:szCs w:val="22"/>
    </w:rPr>
  </w:style>
  <w:style w:type="character" w:customStyle="1" w:styleId="WW8Num31z1">
    <w:name w:val="WW8Num31z1"/>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rPr>
      <w:rFonts w:ascii="Arial" w:eastAsia="Arial Unicode MS" w:hAnsi="Arial" w:cs="Arial"/>
      <w:sz w:val="22"/>
      <w:szCs w:val="22"/>
      <w:lang w:val="es-CL"/>
    </w:rPr>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sz w:val="22"/>
      <w:szCs w:val="22"/>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hint="default"/>
    </w:rPr>
  </w:style>
  <w:style w:type="character" w:customStyle="1" w:styleId="WW8Num33z3">
    <w:name w:val="WW8Num33z3"/>
    <w:rPr>
      <w:rFonts w:ascii="Arial" w:hAnsi="Arial" w:cs="Arial" w:hint="default"/>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Arial" w:hAnsi="Arial" w:cs="Arial"/>
      <w:sz w:val="22"/>
      <w:szCs w:val="22"/>
      <w:lang w:val="pt-BR"/>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Unicode MS" w:hAnsi="Arial" w:cs="Arial"/>
      <w:sz w:val="22"/>
      <w:szCs w:val="22"/>
      <w:lang w:val="es-CL"/>
    </w:rPr>
  </w:style>
  <w:style w:type="character" w:customStyle="1" w:styleId="WW8Num37z1">
    <w:name w:val="WW8Num37z1"/>
    <w:rPr>
      <w:rFonts w:ascii="Arial" w:hAnsi="Arial" w:cs="Arial" w:hint="default"/>
      <w:sz w:val="22"/>
      <w:szCs w:val="22"/>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b w:val="0"/>
    </w:rPr>
  </w:style>
  <w:style w:type="character" w:customStyle="1" w:styleId="WW8Num38z1">
    <w:name w:val="WW8Num38z1"/>
    <w:rPr>
      <w:rFonts w:hint="default"/>
      <w:b w:val="0"/>
    </w:rPr>
  </w:style>
  <w:style w:type="character" w:customStyle="1" w:styleId="WW8Num39z0">
    <w:name w:val="WW8Num39z0"/>
    <w:rPr>
      <w:rFonts w:ascii="Arial" w:hAnsi="Arial" w:cs="Arial" w:hint="default"/>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eastAsia="Arial Unicode MS" w:hAnsi="Arial" w:cs="Arial" w:hint="default"/>
      <w:b w:val="0"/>
      <w:bCs/>
      <w:sz w:val="22"/>
      <w:szCs w:val="22"/>
      <w:lang w:val="es-CL"/>
    </w:rPr>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3">
    <w:name w:val="WW8Num48z3"/>
    <w:rPr>
      <w:rFonts w:ascii="Arial" w:hAnsi="Arial" w:cs="Arial" w:hint="default"/>
      <w:sz w:val="22"/>
      <w:szCs w:val="22"/>
    </w:rPr>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rPr>
  </w:style>
  <w:style w:type="character" w:customStyle="1" w:styleId="WW8Num53z0">
    <w:name w:val="WW8Num53z0"/>
    <w:rPr>
      <w:rFonts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eastAsia="Arial Unicode MS" w:hAnsi="Arial" w:cs="Arial" w:hint="default"/>
      <w:sz w:val="22"/>
      <w:szCs w:val="22"/>
      <w:lang w:val="es-CL"/>
    </w:rPr>
  </w:style>
  <w:style w:type="character" w:customStyle="1" w:styleId="WW8Num56z0">
    <w:name w:val="WW8Num56z0"/>
    <w:rPr>
      <w:rFonts w:hint="default"/>
    </w:rPr>
  </w:style>
  <w:style w:type="character" w:customStyle="1" w:styleId="WW8Num57z0">
    <w:name w:val="WW8Num57z0"/>
    <w:rPr>
      <w:rFonts w:hint="default"/>
    </w:rPr>
  </w:style>
  <w:style w:type="character" w:customStyle="1" w:styleId="WW8Num58z0">
    <w:name w:val="WW8Num58z0"/>
  </w:style>
  <w:style w:type="character" w:customStyle="1" w:styleId="WW8Num58z1">
    <w:name w:val="WW8Num58z1"/>
    <w:rPr>
      <w:rFonts w:hint="default"/>
    </w:rPr>
  </w:style>
  <w:style w:type="character" w:customStyle="1" w:styleId="WW8Num59z0">
    <w:name w:val="WW8Num59z0"/>
    <w:rPr>
      <w:rFonts w:ascii="Arial" w:eastAsia="Arial Unicode MS" w:hAnsi="Arial" w:cs="Arial"/>
      <w:sz w:val="22"/>
      <w:szCs w:val="22"/>
      <w:lang w:val="es-CL"/>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w:eastAsia="Arial Unicode MS" w:hAnsi="Arial" w:cs="Arial" w:hint="default"/>
      <w:sz w:val="22"/>
      <w:szCs w:val="22"/>
      <w:lang w:val="es-CL"/>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0z3">
    <w:name w:val="WW8Num60z3"/>
    <w:rPr>
      <w:rFonts w:ascii="Symbol" w:hAnsi="Symbol" w:cs="Symbol" w:hint="default"/>
    </w:rPr>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Arial" w:eastAsia="Arial Unicode MS" w:hAnsi="Arial" w:cs="Arial"/>
      <w:sz w:val="22"/>
      <w:szCs w:val="22"/>
      <w:lang w:val="es-C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eastAsia="Arial Unicode MS" w:hAnsi="Arial" w:cs="Arial"/>
      <w:sz w:val="22"/>
      <w:szCs w:val="22"/>
      <w:lang w:val="es-CL"/>
    </w:rPr>
  </w:style>
  <w:style w:type="character" w:customStyle="1" w:styleId="WW8Num70z1">
    <w:name w:val="WW8Num70z1"/>
    <w:rPr>
      <w:rFonts w:hint="default"/>
    </w:rPr>
  </w:style>
  <w:style w:type="character" w:customStyle="1" w:styleId="WW8Num71z0">
    <w:name w:val="WW8Num71z0"/>
    <w:rPr>
      <w:rFonts w:ascii="Arial" w:eastAsia="Arial Unicode MS" w:hAnsi="Arial" w:cs="Arial"/>
      <w:sz w:val="22"/>
      <w:szCs w:val="22"/>
      <w:lang w:val="es-CL"/>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Arial" w:eastAsia="Arial Unicode MS" w:hAnsi="Arial" w:cs="Arial" w:hint="default"/>
      <w:sz w:val="22"/>
      <w:szCs w:val="22"/>
      <w:lang w:val="es-CL"/>
    </w:rPr>
  </w:style>
  <w:style w:type="character" w:customStyle="1" w:styleId="WW8Num73z0">
    <w:name w:val="WW8Num73z0"/>
  </w:style>
  <w:style w:type="character" w:customStyle="1" w:styleId="WW8Num73z1">
    <w:name w:val="WW8Num73z1"/>
    <w:rPr>
      <w:rFonts w:hint="default"/>
    </w:rPr>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hint="default"/>
    </w:rPr>
  </w:style>
  <w:style w:type="character" w:customStyle="1" w:styleId="WW8Num75z1">
    <w:name w:val="WW8Num75z1"/>
    <w:rPr>
      <w:rFonts w:ascii="Courier New" w:hAnsi="Courier New" w:cs="Courier New" w:hint="default"/>
    </w:rPr>
  </w:style>
  <w:style w:type="character" w:customStyle="1" w:styleId="WW8Num75z2">
    <w:name w:val="WW8Num75z2"/>
    <w:rPr>
      <w:rFonts w:ascii="Wingdings" w:hAnsi="Wingdings" w:cs="Wingdings" w:hint="default"/>
    </w:rPr>
  </w:style>
  <w:style w:type="character" w:customStyle="1" w:styleId="WW8Num75z3">
    <w:name w:val="WW8Num75z3"/>
    <w:rPr>
      <w:rFonts w:ascii="Symbol" w:hAnsi="Symbol" w:cs="Symbol" w:hint="default"/>
    </w:rPr>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rPr>
      <w:rFonts w:hint="default"/>
    </w:rPr>
  </w:style>
  <w:style w:type="character" w:customStyle="1" w:styleId="WW8Num79z0">
    <w:name w:val="WW8Num79z0"/>
    <w:rPr>
      <w:rFonts w:ascii="Arial" w:eastAsia="Arial Unicode MS" w:hAnsi="Arial" w:cs="Arial" w:hint="default"/>
      <w:sz w:val="22"/>
      <w:szCs w:val="22"/>
      <w:lang w:val="es-CL"/>
    </w:rPr>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hint="default"/>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Fuentedeprrafopredeter2">
    <w:name w:val="Fuente de párrafo predeter.2"/>
  </w:style>
  <w:style w:type="character" w:customStyle="1" w:styleId="WW8Num11z2">
    <w:name w:val="WW8Num11z2"/>
    <w:rPr>
      <w:rFonts w:ascii="Symbol" w:hAnsi="Symbol" w:cs="Symbol" w:hint="default"/>
    </w:rPr>
  </w:style>
  <w:style w:type="character" w:customStyle="1" w:styleId="WW8Num2z1">
    <w:name w:val="WW8Num2z1"/>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2">
    <w:name w:val="WW8Num5z2"/>
    <w:rPr>
      <w:rFonts w:ascii="Wingdings" w:hAnsi="Wingdings" w:cs="Wingdings" w:hint="default"/>
    </w:rPr>
  </w:style>
  <w:style w:type="character" w:customStyle="1" w:styleId="WW8Num7z1">
    <w:name w:val="WW8Num7z1"/>
    <w:rPr>
      <w:rFonts w:hint="default"/>
      <w:b w:val="0"/>
    </w:rPr>
  </w:style>
  <w:style w:type="character" w:customStyle="1" w:styleId="WW8Num7z3">
    <w:name w:val="WW8Num7z3"/>
    <w:rPr>
      <w:rFonts w:ascii="Arial" w:hAnsi="Arial" w:cs="Arial" w:hint="default"/>
      <w:sz w:val="22"/>
      <w:szCs w:val="22"/>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Symbol" w:hAnsi="Symbol" w:cs="Symbo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2">
    <w:name w:val="WW8Num17z2"/>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1">
    <w:name w:val="WW8Num19z1"/>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2">
    <w:name w:val="WW8Num31z2"/>
  </w:style>
  <w:style w:type="character" w:customStyle="1" w:styleId="WW8Num32z1">
    <w:name w:val="WW8Num32z1"/>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Fuentedeprrafopredeter1">
    <w:name w:val="Fuente de párrafo predeter.1"/>
  </w:style>
  <w:style w:type="character" w:customStyle="1" w:styleId="EncabezadoCar">
    <w:name w:val="Encabezado Car"/>
    <w:rPr>
      <w:sz w:val="24"/>
      <w:szCs w:val="24"/>
      <w:lang w:val="es-ES"/>
    </w:rPr>
  </w:style>
  <w:style w:type="character" w:customStyle="1" w:styleId="PiedepginaCar">
    <w:name w:val="Pie de página Car"/>
    <w:uiPriority w:val="99"/>
    <w:rPr>
      <w:sz w:val="24"/>
      <w:szCs w:val="24"/>
      <w:lang w:val="es-ES"/>
    </w:rPr>
  </w:style>
  <w:style w:type="character" w:customStyle="1" w:styleId="TextodegloboCar">
    <w:name w:val="Texto de globo Car"/>
    <w:rPr>
      <w:rFonts w:ascii="Tahoma" w:hAnsi="Tahoma" w:cs="Tahoma"/>
      <w:sz w:val="16"/>
      <w:szCs w:val="16"/>
      <w:lang w:val="es-ES"/>
    </w:rPr>
  </w:style>
  <w:style w:type="character" w:customStyle="1" w:styleId="Smbolosdenumeracin">
    <w:name w:val="Símbolos de numeración"/>
  </w:style>
  <w:style w:type="character" w:customStyle="1" w:styleId="Refdecomentario1">
    <w:name w:val="Ref. de comentario1"/>
    <w:rPr>
      <w:sz w:val="16"/>
      <w:szCs w:val="16"/>
    </w:rPr>
  </w:style>
  <w:style w:type="character" w:customStyle="1" w:styleId="TextocomentarioCar">
    <w:name w:val="Texto comentario Car"/>
    <w:rPr>
      <w:lang w:val="es-ES"/>
    </w:rPr>
  </w:style>
  <w:style w:type="character" w:customStyle="1" w:styleId="AsuntodelcomentarioCar">
    <w:name w:val="Asunto del comentario Car"/>
    <w:rPr>
      <w:b/>
      <w:bCs/>
      <w:lang w:val="es-ES"/>
    </w:rPr>
  </w:style>
  <w:style w:type="character" w:customStyle="1" w:styleId="HTMLconformatoprevioCar">
    <w:name w:val="HTML con formato previo Car"/>
    <w:rPr>
      <w:rFonts w:ascii="Courier New" w:hAnsi="Courier New" w:cs="Courier New"/>
      <w:lang w:val="es-ES"/>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p9">
    <w:name w:val="p9"/>
    <w:basedOn w:val="Normal"/>
    <w:pPr>
      <w:widowControl w:val="0"/>
      <w:tabs>
        <w:tab w:val="left" w:pos="2300"/>
        <w:tab w:val="left" w:pos="2740"/>
      </w:tabs>
      <w:autoSpaceDE w:val="0"/>
      <w:spacing w:line="480" w:lineRule="atLeast"/>
      <w:ind w:left="1296" w:hanging="432"/>
    </w:pPr>
  </w:style>
  <w:style w:type="paragraph" w:styleId="Prrafodelista">
    <w:name w:val="List Paragraph"/>
    <w:basedOn w:val="Normal"/>
    <w:link w:val="PrrafodelistaCar"/>
    <w:uiPriority w:val="34"/>
    <w:qFormat/>
    <w:pPr>
      <w:ind w:left="708"/>
    </w:pPr>
  </w:style>
  <w:style w:type="paragraph" w:customStyle="1" w:styleId="Default">
    <w:name w:val="Default"/>
    <w:pPr>
      <w:suppressAutoHyphens/>
      <w:autoSpaceDE w:val="0"/>
    </w:pPr>
    <w:rPr>
      <w:rFonts w:ascii="Calibri" w:hAnsi="Calibri" w:cs="Calibri"/>
      <w:color w:val="000000"/>
      <w:sz w:val="24"/>
      <w:szCs w:val="24"/>
      <w:lang w:eastAsia="ar-SA"/>
    </w:rPr>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Textodeglobo">
    <w:name w:val="Balloon Text"/>
    <w:basedOn w:val="Normal"/>
    <w:rPr>
      <w:rFonts w:ascii="Tahoma" w:hAnsi="Tahoma" w:cs="Tahoma"/>
      <w:sz w:val="16"/>
      <w:szCs w:val="16"/>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HTMLconformatoprevio">
    <w:name w:val="HTML Preformatted"/>
    <w:basedOn w:val="Normal"/>
    <w:rPr>
      <w:rFonts w:ascii="Courier New" w:hAnsi="Courier New" w:cs="Courier New"/>
      <w:sz w:val="20"/>
      <w:szCs w:val="20"/>
    </w:rPr>
  </w:style>
  <w:style w:type="paragraph" w:styleId="Revisin">
    <w:name w:val="Revision"/>
    <w:pPr>
      <w:suppressAutoHyphens/>
    </w:pPr>
    <w:rPr>
      <w:sz w:val="24"/>
      <w:szCs w:val="24"/>
      <w:lang w:val="es-ES" w:eastAsia="ar-SA"/>
    </w:rPr>
  </w:style>
  <w:style w:type="paragraph" w:styleId="Sangradetextonormal">
    <w:name w:val="Body Text Indent"/>
    <w:basedOn w:val="Normal"/>
    <w:link w:val="SangradetextonormalCar"/>
    <w:unhideWhenUsed/>
    <w:rsid w:val="00337BF3"/>
    <w:pPr>
      <w:spacing w:after="120"/>
      <w:ind w:left="283"/>
    </w:pPr>
  </w:style>
  <w:style w:type="character" w:customStyle="1" w:styleId="SangradetextonormalCar">
    <w:name w:val="Sangría de texto normal Car"/>
    <w:link w:val="Sangradetextonormal"/>
    <w:rsid w:val="00337BF3"/>
    <w:rPr>
      <w:sz w:val="24"/>
      <w:szCs w:val="24"/>
      <w:lang w:val="es-ES" w:eastAsia="ar-SA"/>
    </w:rPr>
  </w:style>
  <w:style w:type="paragraph" w:styleId="Sangra2detindependiente">
    <w:name w:val="Body Text Indent 2"/>
    <w:basedOn w:val="Normal"/>
    <w:link w:val="Sangra2detindependienteCar"/>
    <w:uiPriority w:val="99"/>
    <w:unhideWhenUsed/>
    <w:rsid w:val="00337BF3"/>
    <w:pPr>
      <w:spacing w:after="120" w:line="480" w:lineRule="auto"/>
      <w:ind w:left="283"/>
    </w:pPr>
  </w:style>
  <w:style w:type="character" w:customStyle="1" w:styleId="Sangra2detindependienteCar">
    <w:name w:val="Sangría 2 de t. independiente Car"/>
    <w:link w:val="Sangra2detindependiente"/>
    <w:uiPriority w:val="99"/>
    <w:semiHidden/>
    <w:rsid w:val="00337BF3"/>
    <w:rPr>
      <w:sz w:val="24"/>
      <w:szCs w:val="24"/>
      <w:lang w:val="es-ES" w:eastAsia="ar-SA"/>
    </w:rPr>
  </w:style>
  <w:style w:type="paragraph" w:styleId="Sangra3detindependiente">
    <w:name w:val="Body Text Indent 3"/>
    <w:basedOn w:val="Normal"/>
    <w:link w:val="Sangra3detindependienteCar"/>
    <w:uiPriority w:val="99"/>
    <w:unhideWhenUsed/>
    <w:rsid w:val="00337BF3"/>
    <w:pPr>
      <w:spacing w:after="120"/>
      <w:ind w:left="283"/>
    </w:pPr>
    <w:rPr>
      <w:sz w:val="16"/>
      <w:szCs w:val="16"/>
    </w:rPr>
  </w:style>
  <w:style w:type="character" w:customStyle="1" w:styleId="Sangra3detindependienteCar">
    <w:name w:val="Sangría 3 de t. independiente Car"/>
    <w:link w:val="Sangra3detindependiente"/>
    <w:uiPriority w:val="99"/>
    <w:semiHidden/>
    <w:rsid w:val="00337BF3"/>
    <w:rPr>
      <w:sz w:val="16"/>
      <w:szCs w:val="16"/>
      <w:lang w:val="es-ES" w:eastAsia="ar-SA"/>
    </w:rPr>
  </w:style>
  <w:style w:type="character" w:styleId="Nmerodepgina">
    <w:name w:val="page number"/>
    <w:rsid w:val="00337BF3"/>
  </w:style>
  <w:style w:type="character" w:customStyle="1" w:styleId="Ttulo1Car">
    <w:name w:val="Título 1 Car"/>
    <w:link w:val="Ttulo1"/>
    <w:rsid w:val="00231BC4"/>
    <w:rPr>
      <w:rFonts w:ascii="Arial" w:hAnsi="Arial" w:cs="Arial"/>
      <w:b/>
      <w:bCs/>
      <w:sz w:val="32"/>
      <w:szCs w:val="24"/>
      <w:lang w:eastAsia="es-ES"/>
    </w:rPr>
  </w:style>
  <w:style w:type="character" w:customStyle="1" w:styleId="Ttulo3Car">
    <w:name w:val="Título 3 Car"/>
    <w:link w:val="Ttulo3"/>
    <w:rsid w:val="00231BC4"/>
    <w:rPr>
      <w:rFonts w:ascii="Arial" w:hAnsi="Arial" w:cs="Arial"/>
      <w:b/>
      <w:bCs/>
      <w:sz w:val="24"/>
      <w:szCs w:val="24"/>
      <w:lang w:eastAsia="es-ES"/>
    </w:rPr>
  </w:style>
  <w:style w:type="character" w:customStyle="1" w:styleId="Ttulo6Car">
    <w:name w:val="Título 6 Car"/>
    <w:link w:val="Ttulo6"/>
    <w:rsid w:val="00231BC4"/>
    <w:rPr>
      <w:rFonts w:ascii="Arial" w:hAnsi="Arial" w:cs="Arial"/>
      <w:b/>
      <w:bCs/>
      <w:sz w:val="24"/>
      <w:szCs w:val="24"/>
      <w:lang w:eastAsia="es-ES"/>
    </w:rPr>
  </w:style>
  <w:style w:type="character" w:customStyle="1" w:styleId="Ttulo7Car">
    <w:name w:val="Título 7 Car"/>
    <w:link w:val="Ttulo7"/>
    <w:rsid w:val="00231BC4"/>
    <w:rPr>
      <w:rFonts w:ascii="Arial" w:hAnsi="Arial" w:cs="Arial"/>
      <w:b/>
      <w:bCs/>
      <w:sz w:val="24"/>
      <w:szCs w:val="24"/>
      <w:lang w:val="en-US" w:eastAsia="es-ES"/>
    </w:rPr>
  </w:style>
  <w:style w:type="character" w:customStyle="1" w:styleId="Ttulo8Car">
    <w:name w:val="Título 8 Car"/>
    <w:link w:val="Ttulo8"/>
    <w:rsid w:val="00231BC4"/>
    <w:rPr>
      <w:rFonts w:ascii="Times New (W1)" w:hAnsi="Times New (W1)"/>
      <w:i/>
      <w:iCs/>
      <w:sz w:val="24"/>
      <w:szCs w:val="24"/>
      <w:lang w:eastAsia="es-ES"/>
    </w:rPr>
  </w:style>
  <w:style w:type="character" w:customStyle="1" w:styleId="Ttulo9Car">
    <w:name w:val="Título 9 Car"/>
    <w:link w:val="Ttulo9"/>
    <w:rsid w:val="00231BC4"/>
    <w:rPr>
      <w:rFonts w:ascii="Arial" w:hAnsi="Arial" w:cs="Arial"/>
      <w:sz w:val="22"/>
      <w:szCs w:val="22"/>
      <w:lang w:eastAsia="es-ES"/>
    </w:rPr>
  </w:style>
  <w:style w:type="numbering" w:customStyle="1" w:styleId="Sinlista1">
    <w:name w:val="Sin lista1"/>
    <w:next w:val="Sinlista"/>
    <w:semiHidden/>
    <w:rsid w:val="00231BC4"/>
  </w:style>
  <w:style w:type="paragraph" w:styleId="Textoindependiente2">
    <w:name w:val="Body Text 2"/>
    <w:basedOn w:val="Normal"/>
    <w:link w:val="Textoindependiente2Car"/>
    <w:rsid w:val="00231BC4"/>
    <w:pPr>
      <w:suppressAutoHyphens w:val="0"/>
      <w:ind w:right="-520"/>
    </w:pPr>
    <w:rPr>
      <w:rFonts w:ascii="Arial" w:hAnsi="Arial"/>
      <w:b/>
      <w:bCs/>
      <w:lang w:val="x-none" w:eastAsia="es-ES"/>
    </w:rPr>
  </w:style>
  <w:style w:type="character" w:customStyle="1" w:styleId="Textoindependiente2Car">
    <w:name w:val="Texto independiente 2 Car"/>
    <w:link w:val="Textoindependiente2"/>
    <w:rsid w:val="00231BC4"/>
    <w:rPr>
      <w:rFonts w:ascii="Arial" w:hAnsi="Arial" w:cs="Arial"/>
      <w:b/>
      <w:bCs/>
      <w:sz w:val="24"/>
      <w:szCs w:val="24"/>
      <w:lang w:eastAsia="es-ES"/>
    </w:rPr>
  </w:style>
  <w:style w:type="paragraph" w:styleId="Textodebloque">
    <w:name w:val="Block Text"/>
    <w:basedOn w:val="Normal"/>
    <w:rsid w:val="00231BC4"/>
    <w:pPr>
      <w:shd w:val="clear" w:color="auto" w:fill="FFFFFF"/>
      <w:tabs>
        <w:tab w:val="left" w:pos="1080"/>
      </w:tabs>
      <w:suppressAutoHyphens w:val="0"/>
      <w:ind w:left="1080" w:right="11" w:hanging="1080"/>
      <w:jc w:val="both"/>
    </w:pPr>
    <w:rPr>
      <w:rFonts w:ascii="Arial" w:hAnsi="Arial" w:cs="Arial"/>
      <w:lang w:val="es-CL" w:eastAsia="es-ES"/>
    </w:rPr>
  </w:style>
  <w:style w:type="paragraph" w:styleId="Textoindependiente3">
    <w:name w:val="Body Text 3"/>
    <w:basedOn w:val="Normal"/>
    <w:link w:val="Textoindependiente3Car"/>
    <w:rsid w:val="00231BC4"/>
    <w:pPr>
      <w:suppressAutoHyphens w:val="0"/>
      <w:jc w:val="center"/>
    </w:pPr>
    <w:rPr>
      <w:rFonts w:ascii="Arial Narrow" w:hAnsi="Arial Narrow"/>
      <w:sz w:val="20"/>
      <w:lang w:val="x-none" w:eastAsia="es-ES"/>
    </w:rPr>
  </w:style>
  <w:style w:type="character" w:customStyle="1" w:styleId="Textoindependiente3Car">
    <w:name w:val="Texto independiente 3 Car"/>
    <w:link w:val="Textoindependiente3"/>
    <w:rsid w:val="00231BC4"/>
    <w:rPr>
      <w:rFonts w:ascii="Arial Narrow" w:hAnsi="Arial Narrow"/>
      <w:szCs w:val="24"/>
      <w:lang w:eastAsia="es-ES"/>
    </w:rPr>
  </w:style>
  <w:style w:type="table" w:styleId="Tablaconcuadrcula">
    <w:name w:val="Table Grid"/>
    <w:basedOn w:val="Tablanormal"/>
    <w:uiPriority w:val="39"/>
    <w:rsid w:val="00231BC4"/>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231BC4"/>
    <w:pPr>
      <w:suppressAutoHyphens w:val="0"/>
      <w:ind w:left="566" w:hanging="283"/>
      <w:contextualSpacing/>
    </w:pPr>
    <w:rPr>
      <w:rFonts w:ascii="Times New (W1)" w:hAnsi="Times New (W1)"/>
      <w:lang w:val="es-CL" w:eastAsia="es-ES"/>
    </w:rPr>
  </w:style>
  <w:style w:type="paragraph" w:styleId="Lista3">
    <w:name w:val="List 3"/>
    <w:basedOn w:val="Normal"/>
    <w:rsid w:val="00231BC4"/>
    <w:pPr>
      <w:suppressAutoHyphens w:val="0"/>
      <w:ind w:left="849" w:hanging="283"/>
      <w:contextualSpacing/>
    </w:pPr>
    <w:rPr>
      <w:rFonts w:ascii="Times New (W1)" w:hAnsi="Times New (W1)"/>
      <w:lang w:val="es-CL" w:eastAsia="es-ES"/>
    </w:rPr>
  </w:style>
  <w:style w:type="paragraph" w:styleId="Lista4">
    <w:name w:val="List 4"/>
    <w:basedOn w:val="Normal"/>
    <w:rsid w:val="00231BC4"/>
    <w:pPr>
      <w:suppressAutoHyphens w:val="0"/>
      <w:ind w:left="1132" w:hanging="283"/>
      <w:contextualSpacing/>
    </w:pPr>
    <w:rPr>
      <w:rFonts w:ascii="Times New (W1)" w:hAnsi="Times New (W1)"/>
      <w:lang w:val="es-CL" w:eastAsia="es-ES"/>
    </w:rPr>
  </w:style>
  <w:style w:type="paragraph" w:styleId="Saludo">
    <w:name w:val="Salutation"/>
    <w:basedOn w:val="Normal"/>
    <w:next w:val="Normal"/>
    <w:link w:val="SaludoCar"/>
    <w:rsid w:val="00231BC4"/>
    <w:pPr>
      <w:suppressAutoHyphens w:val="0"/>
    </w:pPr>
    <w:rPr>
      <w:rFonts w:ascii="Times New (W1)" w:hAnsi="Times New (W1)"/>
      <w:lang w:val="x-none" w:eastAsia="es-ES"/>
    </w:rPr>
  </w:style>
  <w:style w:type="character" w:customStyle="1" w:styleId="SaludoCar">
    <w:name w:val="Saludo Car"/>
    <w:link w:val="Saludo"/>
    <w:rsid w:val="00231BC4"/>
    <w:rPr>
      <w:rFonts w:ascii="Times New (W1)" w:hAnsi="Times New (W1)"/>
      <w:sz w:val="24"/>
      <w:szCs w:val="24"/>
      <w:lang w:eastAsia="es-ES"/>
    </w:rPr>
  </w:style>
  <w:style w:type="paragraph" w:styleId="Listaconvietas4">
    <w:name w:val="List Bullet 4"/>
    <w:basedOn w:val="Normal"/>
    <w:rsid w:val="00231BC4"/>
    <w:pPr>
      <w:numPr>
        <w:numId w:val="1"/>
      </w:numPr>
      <w:suppressAutoHyphens w:val="0"/>
      <w:contextualSpacing/>
    </w:pPr>
    <w:rPr>
      <w:rFonts w:ascii="Times New (W1)" w:hAnsi="Times New (W1)"/>
      <w:lang w:val="es-CL" w:eastAsia="es-ES"/>
    </w:rPr>
  </w:style>
  <w:style w:type="paragraph" w:customStyle="1" w:styleId="Lneadeasunto">
    <w:name w:val="Línea de asunto"/>
    <w:basedOn w:val="Normal"/>
    <w:rsid w:val="00231BC4"/>
    <w:pPr>
      <w:suppressAutoHyphens w:val="0"/>
    </w:pPr>
    <w:rPr>
      <w:rFonts w:ascii="Times New (W1)" w:hAnsi="Times New (W1)"/>
      <w:lang w:val="es-CL" w:eastAsia="es-ES"/>
    </w:rPr>
  </w:style>
  <w:style w:type="paragraph" w:customStyle="1" w:styleId="Infodocumentosadjuntos">
    <w:name w:val="Info documentos adjuntos"/>
    <w:basedOn w:val="Normal"/>
    <w:rsid w:val="00231BC4"/>
    <w:pPr>
      <w:suppressAutoHyphens w:val="0"/>
    </w:pPr>
    <w:rPr>
      <w:rFonts w:ascii="Times New (W1)" w:hAnsi="Times New (W1)"/>
      <w:lang w:val="es-CL" w:eastAsia="es-ES"/>
    </w:rPr>
  </w:style>
  <w:style w:type="paragraph" w:styleId="Textoindependienteprimerasangra2">
    <w:name w:val="Body Text First Indent 2"/>
    <w:basedOn w:val="Sangradetextonormal"/>
    <w:link w:val="Textoindependienteprimerasangra2Car"/>
    <w:rsid w:val="00231BC4"/>
    <w:pPr>
      <w:suppressAutoHyphens w:val="0"/>
      <w:ind w:firstLine="210"/>
    </w:pPr>
    <w:rPr>
      <w:lang w:eastAsia="es-ES"/>
    </w:rPr>
  </w:style>
  <w:style w:type="character" w:customStyle="1" w:styleId="Textoindependienteprimerasangra2Car">
    <w:name w:val="Texto independiente primera sangría 2 Car"/>
    <w:link w:val="Textoindependienteprimerasangra2"/>
    <w:rsid w:val="00231BC4"/>
    <w:rPr>
      <w:sz w:val="24"/>
      <w:szCs w:val="24"/>
      <w:lang w:val="es-ES" w:eastAsia="es-ES"/>
    </w:rPr>
  </w:style>
  <w:style w:type="numbering" w:customStyle="1" w:styleId="Sinlista2">
    <w:name w:val="Sin lista2"/>
    <w:next w:val="Sinlista"/>
    <w:semiHidden/>
    <w:rsid w:val="002E7A29"/>
  </w:style>
  <w:style w:type="table" w:customStyle="1" w:styleId="Tablaconcuadrcula1">
    <w:name w:val="Tabla con cuadrícula1"/>
    <w:basedOn w:val="Tablanormal"/>
    <w:next w:val="Tablaconcuadrcula"/>
    <w:rsid w:val="002E7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E7A29"/>
    <w:rPr>
      <w:color w:val="0248B0"/>
      <w:u w:val="single"/>
    </w:rPr>
  </w:style>
  <w:style w:type="character" w:customStyle="1" w:styleId="Ttulo5Car">
    <w:name w:val="Título 5 Car"/>
    <w:link w:val="Ttulo5"/>
    <w:rsid w:val="002E7A29"/>
    <w:rPr>
      <w:b/>
      <w:bCs/>
      <w:i/>
      <w:iCs/>
      <w:sz w:val="26"/>
      <w:szCs w:val="26"/>
      <w:lang w:val="es-ES" w:eastAsia="ar-SA"/>
    </w:rPr>
  </w:style>
  <w:style w:type="character" w:styleId="Refdecomentario">
    <w:name w:val="annotation reference"/>
    <w:semiHidden/>
    <w:rsid w:val="002E7A29"/>
    <w:rPr>
      <w:sz w:val="16"/>
      <w:szCs w:val="16"/>
    </w:rPr>
  </w:style>
  <w:style w:type="paragraph" w:styleId="Textocomentario">
    <w:name w:val="annotation text"/>
    <w:basedOn w:val="Normal"/>
    <w:link w:val="TextocomentarioCar1"/>
    <w:semiHidden/>
    <w:rsid w:val="002E7A29"/>
    <w:pPr>
      <w:suppressAutoHyphens w:val="0"/>
    </w:pPr>
    <w:rPr>
      <w:rFonts w:ascii="Arial" w:eastAsia="Calibri" w:hAnsi="Arial"/>
      <w:sz w:val="20"/>
      <w:szCs w:val="20"/>
      <w:lang w:val="x-none" w:eastAsia="en-US"/>
    </w:rPr>
  </w:style>
  <w:style w:type="character" w:customStyle="1" w:styleId="TextocomentarioCar1">
    <w:name w:val="Texto comentario Car1"/>
    <w:link w:val="Textocomentario"/>
    <w:semiHidden/>
    <w:rsid w:val="002E7A29"/>
    <w:rPr>
      <w:rFonts w:ascii="Arial" w:eastAsia="Calibri" w:hAnsi="Arial" w:cs="Arial"/>
      <w:lang w:eastAsia="en-US"/>
    </w:rPr>
  </w:style>
  <w:style w:type="character" w:customStyle="1" w:styleId="apple-converted-space">
    <w:name w:val="apple-converted-space"/>
    <w:rsid w:val="00BD62C3"/>
  </w:style>
  <w:style w:type="paragraph" w:styleId="Sinespaciado">
    <w:name w:val="No Spacing"/>
    <w:qFormat/>
    <w:rsid w:val="00FA6F10"/>
    <w:rPr>
      <w:rFonts w:ascii="Calibri" w:hAnsi="Calibri"/>
      <w:sz w:val="22"/>
      <w:szCs w:val="22"/>
    </w:rPr>
  </w:style>
  <w:style w:type="paragraph" w:customStyle="1" w:styleId="CM9">
    <w:name w:val="CM9"/>
    <w:basedOn w:val="Default"/>
    <w:next w:val="Default"/>
    <w:rsid w:val="00772898"/>
    <w:pPr>
      <w:widowControl w:val="0"/>
      <w:suppressAutoHyphens w:val="0"/>
      <w:autoSpaceDN w:val="0"/>
      <w:adjustRightInd w:val="0"/>
      <w:spacing w:after="338"/>
    </w:pPr>
    <w:rPr>
      <w:rFonts w:ascii="Arial" w:hAnsi="Arial" w:cs="Arial"/>
      <w:color w:val="auto"/>
      <w:lang w:val="en-US" w:eastAsia="en-US"/>
    </w:rPr>
  </w:style>
  <w:style w:type="table" w:customStyle="1" w:styleId="Tablaconcuadrcula2">
    <w:name w:val="Tabla con cuadrícula2"/>
    <w:basedOn w:val="Tablanormal"/>
    <w:next w:val="Tablaconcuadrcula"/>
    <w:uiPriority w:val="59"/>
    <w:rsid w:val="009D3D60"/>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C13A13"/>
    <w:rPr>
      <w:sz w:val="24"/>
      <w:szCs w:val="24"/>
      <w:lang w:val="es-ES" w:eastAsia="ar-SA"/>
    </w:rPr>
  </w:style>
  <w:style w:type="numbering" w:customStyle="1" w:styleId="Estilo1">
    <w:name w:val="Estilo1"/>
    <w:rsid w:val="00990607"/>
    <w:pPr>
      <w:numPr>
        <w:numId w:val="4"/>
      </w:numPr>
    </w:pPr>
  </w:style>
  <w:style w:type="numbering" w:customStyle="1" w:styleId="Estilo11">
    <w:name w:val="Estilo11"/>
    <w:rsid w:val="006A0B82"/>
  </w:style>
  <w:style w:type="numbering" w:customStyle="1" w:styleId="Estilo12">
    <w:name w:val="Estilo12"/>
    <w:rsid w:val="00987E49"/>
  </w:style>
  <w:style w:type="numbering" w:customStyle="1" w:styleId="Estilo13">
    <w:name w:val="Estilo13"/>
    <w:rsid w:val="0082669E"/>
  </w:style>
  <w:style w:type="numbering" w:customStyle="1" w:styleId="Estilo3">
    <w:name w:val="Estilo3"/>
    <w:uiPriority w:val="99"/>
    <w:rsid w:val="003E0866"/>
    <w:pPr>
      <w:numPr>
        <w:numId w:val="26"/>
      </w:numPr>
    </w:pPr>
  </w:style>
  <w:style w:type="character" w:customStyle="1" w:styleId="longtext">
    <w:name w:val="long_text"/>
    <w:basedOn w:val="Fuentedeprrafopredeter"/>
    <w:rsid w:val="00F73033"/>
  </w:style>
  <w:style w:type="table" w:customStyle="1" w:styleId="TableNormal1">
    <w:name w:val="Table Normal1"/>
    <w:uiPriority w:val="2"/>
    <w:qFormat/>
    <w:rsid w:val="007626E3"/>
    <w:pPr>
      <w:pBdr>
        <w:top w:val="nil"/>
        <w:left w:val="nil"/>
        <w:bottom w:val="nil"/>
        <w:right w:val="nil"/>
        <w:between w:val="nil"/>
      </w:pBdr>
      <w:spacing w:after="160" w:line="259" w:lineRule="auto"/>
    </w:pPr>
    <w:rPr>
      <w:rFonts w:ascii="Calibri" w:eastAsia="Calibri" w:hAnsi="Calibri" w:cs="Calibri"/>
      <w:color w:val="000000"/>
      <w:sz w:val="22"/>
      <w:szCs w:val="22"/>
      <w:lang w:eastAsia="es-ES_tradnl"/>
    </w:rPr>
    <w:tblPr>
      <w:tblCellMar>
        <w:top w:w="0" w:type="dxa"/>
        <w:left w:w="0" w:type="dxa"/>
        <w:bottom w:w="0" w:type="dxa"/>
        <w:right w:w="0" w:type="dxa"/>
      </w:tblCellMar>
    </w:tblPr>
  </w:style>
  <w:style w:type="paragraph" w:customStyle="1" w:styleId="TableParagraph">
    <w:name w:val="Table Paragraph"/>
    <w:basedOn w:val="Normal"/>
    <w:uiPriority w:val="1"/>
    <w:qFormat/>
    <w:rsid w:val="007626E3"/>
    <w:pPr>
      <w:widowControl w:val="0"/>
      <w:suppressAutoHyphens w:val="0"/>
      <w:autoSpaceDE w:val="0"/>
      <w:autoSpaceDN w:val="0"/>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394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07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102" Type="http://schemas.microsoft.com/office/2020/relationships/commentsIds" Target="commentsIds0.xml"/><Relationship Id="rId5" Type="http://schemas.openxmlformats.org/officeDocument/2006/relationships/webSettings" Target="webSettings.xml"/><Relationship Id="rId10" Type="http://schemas.openxmlformats.org/officeDocument/2006/relationships/header" Target="header1.xml"/><Relationship Id="rId101" Type="http://schemas.microsoft.com/office/2018/relationships/commentsExtensible" Target="commentsExtensible0.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D705CC-B49C-4D6E-A334-131369F2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DIRECCIÓN GENERAL DE AERONÁUTICA CIVIL</vt:lpstr>
    </vt:vector>
  </TitlesOfParts>
  <Company/>
  <LinksUpToDate>false</LinksUpToDate>
  <CharactersWithSpaces>6560</CharactersWithSpaces>
  <SharedDoc>false</SharedDoc>
  <HLinks>
    <vt:vector size="24" baseType="variant">
      <vt:variant>
        <vt:i4>8126569</vt:i4>
      </vt:variant>
      <vt:variant>
        <vt:i4>3</vt:i4>
      </vt:variant>
      <vt:variant>
        <vt:i4>0</vt:i4>
      </vt:variant>
      <vt:variant>
        <vt:i4>5</vt:i4>
      </vt:variant>
      <vt:variant>
        <vt:lpwstr>http://www.monografias.com/trabajos6/napro/napro.shtml</vt:lpwstr>
      </vt:variant>
      <vt:variant>
        <vt:lpwstr/>
      </vt:variant>
      <vt:variant>
        <vt:i4>8126569</vt:i4>
      </vt:variant>
      <vt:variant>
        <vt:i4>0</vt:i4>
      </vt:variant>
      <vt:variant>
        <vt:i4>0</vt:i4>
      </vt:variant>
      <vt:variant>
        <vt:i4>5</vt:i4>
      </vt:variant>
      <vt:variant>
        <vt:lpwstr>http://www.monografias.com/trabajos6/napro/napro.shtml</vt:lpwstr>
      </vt:variant>
      <vt:variant>
        <vt:lpwstr/>
      </vt:variant>
      <vt:variant>
        <vt:i4>8192038</vt:i4>
      </vt:variant>
      <vt:variant>
        <vt:i4>-1</vt:i4>
      </vt:variant>
      <vt:variant>
        <vt:i4>2087</vt:i4>
      </vt:variant>
      <vt:variant>
        <vt:i4>1</vt:i4>
      </vt:variant>
      <vt:variant>
        <vt:lpwstr>http://www.backua.com/images/stories/equipajedemano.jpg</vt:lpwstr>
      </vt:variant>
      <vt:variant>
        <vt:lpwstr/>
      </vt:variant>
      <vt:variant>
        <vt:i4>1769557</vt:i4>
      </vt:variant>
      <vt:variant>
        <vt:i4>-1</vt:i4>
      </vt:variant>
      <vt:variant>
        <vt:i4>2098</vt:i4>
      </vt:variant>
      <vt:variant>
        <vt:i4>1</vt:i4>
      </vt:variant>
      <vt:variant>
        <vt:lpwstr>http://bimg2.mlstatic.com/equipaje-de-mano-para-notebook_MLA-F-144750974_5135.jpg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GENERAL DE AERONÁUTICA CIVIL</dc:title>
  <dc:subject/>
  <dc:creator>Guerra, Juan</dc:creator>
  <cp:keywords/>
  <cp:lastModifiedBy>Ricardo Machuca</cp:lastModifiedBy>
  <cp:revision>6</cp:revision>
  <cp:lastPrinted>2017-02-17T18:45:00Z</cp:lastPrinted>
  <dcterms:created xsi:type="dcterms:W3CDTF">2026-06-03T13:36:00Z</dcterms:created>
  <dcterms:modified xsi:type="dcterms:W3CDTF">2026-06-03T13:44:00Z</dcterms:modified>
</cp:coreProperties>
</file>